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rsidR="00A23B3E" w:rsidRPr="003A443E" w:rsidRDefault="008C2BBB">
            <w:pPr>
              <w:rPr>
                <w:color w:val="000000"/>
              </w:rPr>
            </w:pPr>
            <w:r>
              <w:rPr>
                <w:rFonts w:ascii="Arial" w:hAnsi="Arial" w:cs="Arial"/>
                <w:color w:val="000000"/>
                <w:sz w:val="14"/>
                <w:szCs w:val="14"/>
              </w:rPr>
              <w:t>00175660554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rsidR="007371D8" w:rsidRPr="007371D8" w:rsidRDefault="007371D8" w:rsidP="007371D8">
            <w:pPr>
              <w:jc w:val="both"/>
              <w:rPr>
                <w:rFonts w:ascii="Arial" w:hAnsi="Arial" w:cs="Arial"/>
                <w:sz w:val="14"/>
                <w:szCs w:val="14"/>
              </w:rPr>
            </w:pPr>
            <w:r w:rsidRPr="007371D8">
              <w:rPr>
                <w:rFonts w:ascii="Arial" w:hAnsi="Arial" w:cs="Arial"/>
                <w:sz w:val="14"/>
                <w:szCs w:val="14"/>
              </w:rPr>
              <w:t>Scuola Elementare Campitello- Via del Rivo, 241</w:t>
            </w:r>
          </w:p>
          <w:p w:rsidR="00A23B3E" w:rsidRPr="009F3471" w:rsidRDefault="00A23B3E" w:rsidP="008C2BBB">
            <w:pPr>
              <w:jc w:val="both"/>
              <w:rPr>
                <w:rFonts w:ascii="Arial" w:hAnsi="Arial" w:cs="Arial"/>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71D8" w:rsidRPr="007371D8" w:rsidRDefault="007371D8" w:rsidP="001A77FF">
            <w:pPr>
              <w:jc w:val="both"/>
              <w:rPr>
                <w:rFonts w:ascii="Arial" w:hAnsi="Arial" w:cs="Arial"/>
                <w:sz w:val="14"/>
                <w:szCs w:val="14"/>
              </w:rPr>
            </w:pPr>
            <w:r w:rsidRPr="007371D8">
              <w:rPr>
                <w:rFonts w:ascii="Arial" w:hAnsi="Arial" w:cs="Arial"/>
                <w:sz w:val="14"/>
                <w:szCs w:val="14"/>
              </w:rPr>
              <w:t>85070049C6</w:t>
            </w:r>
          </w:p>
          <w:p w:rsidR="007371D8" w:rsidRPr="007371D8" w:rsidRDefault="007371D8" w:rsidP="001A77FF">
            <w:pPr>
              <w:jc w:val="both"/>
              <w:rPr>
                <w:rFonts w:ascii="Arial" w:hAnsi="Arial" w:cs="Arial"/>
                <w:sz w:val="14"/>
                <w:szCs w:val="14"/>
              </w:rPr>
            </w:pPr>
            <w:r w:rsidRPr="007371D8">
              <w:rPr>
                <w:rFonts w:ascii="Arial" w:hAnsi="Arial" w:cs="Arial"/>
                <w:sz w:val="14"/>
                <w:szCs w:val="14"/>
              </w:rPr>
              <w:t>F48E18000280001</w:t>
            </w:r>
          </w:p>
          <w:p w:rsidR="00A23B3E" w:rsidRPr="003A443E" w:rsidRDefault="001A77FF" w:rsidP="001A77FF">
            <w:pPr>
              <w:jc w:val="both"/>
              <w:rPr>
                <w:color w:val="000000"/>
              </w:rPr>
            </w:pPr>
            <w:r w:rsidRPr="00D71140">
              <w:rPr>
                <w:rFonts w:ascii="Arial" w:hAnsi="Arial" w:cs="Arial"/>
                <w:sz w:val="14"/>
                <w:szCs w:val="14"/>
              </w:rPr>
              <w:t xml:space="preserve"> </w:t>
            </w:r>
            <w:r w:rsidR="00A23B3E" w:rsidRPr="00D71140">
              <w:rPr>
                <w:rFonts w:ascii="Arial" w:hAnsi="Arial" w:cs="Arial"/>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985"/>
        <w:gridCol w:w="36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4B8" w:rsidRDefault="003C54B8">
      <w:pPr>
        <w:spacing w:before="0" w:after="0"/>
      </w:pPr>
      <w:r>
        <w:separator/>
      </w:r>
    </w:p>
  </w:endnote>
  <w:endnote w:type="continuationSeparator" w:id="1">
    <w:p w:rsidR="003C54B8" w:rsidRDefault="003C54B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8D534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7371D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4B8" w:rsidRDefault="003C54B8">
      <w:pPr>
        <w:spacing w:before="0" w:after="0"/>
      </w:pPr>
      <w:r>
        <w:separator/>
      </w:r>
    </w:p>
  </w:footnote>
  <w:footnote w:type="continuationSeparator" w:id="1">
    <w:p w:rsidR="003C54B8" w:rsidRDefault="003C54B8">
      <w:pPr>
        <w:spacing w:before="0" w:after="0"/>
      </w:pPr>
      <w:r>
        <w:continuationSeparator/>
      </w:r>
    </w:p>
  </w:footnote>
  <w:footnote w:id="2">
    <w:p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00227"/>
    <w:rsid w:val="00015705"/>
    <w:rsid w:val="00023AC1"/>
    <w:rsid w:val="00051FC2"/>
    <w:rsid w:val="000576F3"/>
    <w:rsid w:val="00062949"/>
    <w:rsid w:val="000733DD"/>
    <w:rsid w:val="00073CA7"/>
    <w:rsid w:val="00076DCA"/>
    <w:rsid w:val="000856FC"/>
    <w:rsid w:val="000953DC"/>
    <w:rsid w:val="000A2951"/>
    <w:rsid w:val="000A51C1"/>
    <w:rsid w:val="000A7B33"/>
    <w:rsid w:val="000B5314"/>
    <w:rsid w:val="000D39C7"/>
    <w:rsid w:val="000E5FBC"/>
    <w:rsid w:val="00121BF6"/>
    <w:rsid w:val="001323D2"/>
    <w:rsid w:val="00154978"/>
    <w:rsid w:val="00165BC3"/>
    <w:rsid w:val="00171325"/>
    <w:rsid w:val="001752F0"/>
    <w:rsid w:val="001A6C99"/>
    <w:rsid w:val="001A77FF"/>
    <w:rsid w:val="001D1651"/>
    <w:rsid w:val="001D3863"/>
    <w:rsid w:val="001D3A2B"/>
    <w:rsid w:val="001D56C2"/>
    <w:rsid w:val="001F35A9"/>
    <w:rsid w:val="002218A8"/>
    <w:rsid w:val="0024400B"/>
    <w:rsid w:val="002625D2"/>
    <w:rsid w:val="00270DA2"/>
    <w:rsid w:val="002A21BC"/>
    <w:rsid w:val="002C169E"/>
    <w:rsid w:val="002C22C3"/>
    <w:rsid w:val="002C29EC"/>
    <w:rsid w:val="002D4751"/>
    <w:rsid w:val="002D50E9"/>
    <w:rsid w:val="002E43BE"/>
    <w:rsid w:val="00310E71"/>
    <w:rsid w:val="00316FAD"/>
    <w:rsid w:val="003261E1"/>
    <w:rsid w:val="00350D7E"/>
    <w:rsid w:val="00362CC3"/>
    <w:rsid w:val="0036728A"/>
    <w:rsid w:val="00384132"/>
    <w:rsid w:val="00393A69"/>
    <w:rsid w:val="003A443E"/>
    <w:rsid w:val="003B3636"/>
    <w:rsid w:val="003B3756"/>
    <w:rsid w:val="003C54B8"/>
    <w:rsid w:val="003E60D1"/>
    <w:rsid w:val="003E7810"/>
    <w:rsid w:val="003F3E7E"/>
    <w:rsid w:val="004234D1"/>
    <w:rsid w:val="00465F5E"/>
    <w:rsid w:val="004843B1"/>
    <w:rsid w:val="004D4E2D"/>
    <w:rsid w:val="004F5555"/>
    <w:rsid w:val="005019AD"/>
    <w:rsid w:val="00516CEA"/>
    <w:rsid w:val="005309A4"/>
    <w:rsid w:val="0058393C"/>
    <w:rsid w:val="0058406C"/>
    <w:rsid w:val="005B3B08"/>
    <w:rsid w:val="005C49E6"/>
    <w:rsid w:val="005E2955"/>
    <w:rsid w:val="005F2B16"/>
    <w:rsid w:val="00625142"/>
    <w:rsid w:val="00635C8F"/>
    <w:rsid w:val="0064014A"/>
    <w:rsid w:val="0064400D"/>
    <w:rsid w:val="00671428"/>
    <w:rsid w:val="00682B55"/>
    <w:rsid w:val="006879D2"/>
    <w:rsid w:val="006A5E21"/>
    <w:rsid w:val="006B430C"/>
    <w:rsid w:val="006B4D39"/>
    <w:rsid w:val="006C0C72"/>
    <w:rsid w:val="006C2C4B"/>
    <w:rsid w:val="006C6201"/>
    <w:rsid w:val="006F3D34"/>
    <w:rsid w:val="007371D8"/>
    <w:rsid w:val="00766402"/>
    <w:rsid w:val="007A38D5"/>
    <w:rsid w:val="007B50B2"/>
    <w:rsid w:val="007C0F5B"/>
    <w:rsid w:val="007D72BC"/>
    <w:rsid w:val="007F7332"/>
    <w:rsid w:val="008154AA"/>
    <w:rsid w:val="0083125F"/>
    <w:rsid w:val="008438E7"/>
    <w:rsid w:val="008455B0"/>
    <w:rsid w:val="00846103"/>
    <w:rsid w:val="00852765"/>
    <w:rsid w:val="0089196C"/>
    <w:rsid w:val="0089654F"/>
    <w:rsid w:val="008A5628"/>
    <w:rsid w:val="008C2BBB"/>
    <w:rsid w:val="008C734C"/>
    <w:rsid w:val="008D517C"/>
    <w:rsid w:val="008D5340"/>
    <w:rsid w:val="008E3A62"/>
    <w:rsid w:val="008F12E6"/>
    <w:rsid w:val="00900583"/>
    <w:rsid w:val="00913CCE"/>
    <w:rsid w:val="00934658"/>
    <w:rsid w:val="00962D63"/>
    <w:rsid w:val="009644B4"/>
    <w:rsid w:val="0097198D"/>
    <w:rsid w:val="00985533"/>
    <w:rsid w:val="009C7B3B"/>
    <w:rsid w:val="009D495C"/>
    <w:rsid w:val="009E204E"/>
    <w:rsid w:val="009E3673"/>
    <w:rsid w:val="009F3471"/>
    <w:rsid w:val="00A032B4"/>
    <w:rsid w:val="00A20735"/>
    <w:rsid w:val="00A23B3E"/>
    <w:rsid w:val="00A30CBB"/>
    <w:rsid w:val="00A46950"/>
    <w:rsid w:val="00A606CA"/>
    <w:rsid w:val="00AA1839"/>
    <w:rsid w:val="00AA2252"/>
    <w:rsid w:val="00AA5F93"/>
    <w:rsid w:val="00AE5CFF"/>
    <w:rsid w:val="00B32C28"/>
    <w:rsid w:val="00B41D51"/>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7766B"/>
    <w:rsid w:val="00C92169"/>
    <w:rsid w:val="00CA04F3"/>
    <w:rsid w:val="00CA384A"/>
    <w:rsid w:val="00CB511C"/>
    <w:rsid w:val="00CC0ACA"/>
    <w:rsid w:val="00CC5826"/>
    <w:rsid w:val="00CC764A"/>
    <w:rsid w:val="00CD2288"/>
    <w:rsid w:val="00CD3E4F"/>
    <w:rsid w:val="00CF1C52"/>
    <w:rsid w:val="00CF449A"/>
    <w:rsid w:val="00D27DB2"/>
    <w:rsid w:val="00D4767F"/>
    <w:rsid w:val="00D509A5"/>
    <w:rsid w:val="00D64744"/>
    <w:rsid w:val="00D71140"/>
    <w:rsid w:val="00D92A41"/>
    <w:rsid w:val="00D93877"/>
    <w:rsid w:val="00DA7329"/>
    <w:rsid w:val="00DC4169"/>
    <w:rsid w:val="00DE4996"/>
    <w:rsid w:val="00E0264E"/>
    <w:rsid w:val="00E4030C"/>
    <w:rsid w:val="00E4479B"/>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C305F"/>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deltesto"/>
    <w:uiPriority w:val="99"/>
    <w:rsid w:val="009C7B3B"/>
    <w:pPr>
      <w:keepNext/>
      <w:spacing w:before="240"/>
    </w:pPr>
    <w:rPr>
      <w:rFonts w:ascii="Liberation Sans" w:hAnsi="Liberation Sans" w:cs="Mangal"/>
      <w:sz w:val="28"/>
      <w:szCs w:val="28"/>
    </w:rPr>
  </w:style>
  <w:style w:type="paragraph" w:styleId="Corpodeltesto">
    <w:name w:val="Body Text"/>
    <w:basedOn w:val="Normale"/>
    <w:link w:val="CorpodeltestoCarattere"/>
    <w:uiPriority w:val="99"/>
    <w:rsid w:val="009C7B3B"/>
    <w:pPr>
      <w:spacing w:before="0" w:after="140" w:line="288" w:lineRule="auto"/>
    </w:pPr>
  </w:style>
  <w:style w:type="paragraph" w:styleId="Elenco">
    <w:name w:val="List"/>
    <w:basedOn w:val="Corpodeltesto"/>
    <w:uiPriority w:val="99"/>
    <w:rsid w:val="009C7B3B"/>
    <w:rPr>
      <w:rFonts w:cs="Mangal"/>
    </w:rPr>
  </w:style>
  <w:style w:type="character" w:customStyle="1" w:styleId="CorpodeltestoCarattere">
    <w:name w:val="Corpo del testo Carattere"/>
    <w:basedOn w:val="Carpredefinitoparagrafo"/>
    <w:link w:val="Corpodel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6375</Words>
  <Characters>36339</Characters>
  <Application>Microsoft Office Word</Application>
  <DocSecurity>0</DocSecurity>
  <Lines>302</Lines>
  <Paragraphs>85</Paragraphs>
  <ScaleCrop>false</ScaleCrop>
  <Company>TOSHIBA</Company>
  <LinksUpToDate>false</LinksUpToDate>
  <CharactersWithSpaces>42629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3</cp:revision>
  <cp:lastPrinted>2016-07-15T14:50:00Z</cp:lastPrinted>
  <dcterms:created xsi:type="dcterms:W3CDTF">2020-11-12T11:17:00Z</dcterms:created>
  <dcterms:modified xsi:type="dcterms:W3CDTF">2020-11-12T11:18:00Z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