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B0833" w14:textId="77777777" w:rsidR="00A23B3E" w:rsidRDefault="00A23B3E">
      <w:pPr>
        <w:spacing w:before="0" w:after="0"/>
        <w:rPr>
          <w:sz w:val="20"/>
          <w:szCs w:val="20"/>
        </w:rPr>
      </w:pPr>
    </w:p>
    <w:p w14:paraId="7CF64BC3" w14:textId="77777777" w:rsidR="00C14386" w:rsidRPr="00073CA7" w:rsidRDefault="00073CA7" w:rsidP="00C14386">
      <w:pPr>
        <w:pStyle w:val="Annexetitre"/>
        <w:spacing w:before="0" w:after="0"/>
        <w:jc w:val="both"/>
        <w:rPr>
          <w:caps/>
          <w:sz w:val="20"/>
          <w:szCs w:val="20"/>
          <w:u w:val="none"/>
        </w:rPr>
      </w:pPr>
      <w:r w:rsidRPr="00073CA7">
        <w:rPr>
          <w:caps/>
          <w:sz w:val="20"/>
          <w:szCs w:val="20"/>
          <w:u w:val="none"/>
        </w:rPr>
        <w:t>Allegato 2</w:t>
      </w:r>
      <w:r w:rsidR="00EA5E1D">
        <w:rPr>
          <w:caps/>
          <w:sz w:val="20"/>
          <w:szCs w:val="20"/>
          <w:u w:val="none"/>
        </w:rPr>
        <w:t>.0</w:t>
      </w:r>
    </w:p>
    <w:p w14:paraId="0FC583BC" w14:textId="77777777" w:rsidR="00A23B3E" w:rsidRDefault="00A23B3E">
      <w:pPr>
        <w:pStyle w:val="Annexetitre"/>
        <w:spacing w:before="0" w:after="0"/>
        <w:jc w:val="both"/>
        <w:rPr>
          <w:caps/>
          <w:sz w:val="16"/>
          <w:szCs w:val="16"/>
          <w:u w:val="none"/>
        </w:rPr>
      </w:pPr>
    </w:p>
    <w:p w14:paraId="275B7B92" w14:textId="77777777"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14:paraId="7BA05352" w14:textId="77777777" w:rsidR="00A23B3E" w:rsidRDefault="00A23B3E" w:rsidP="00FB3543">
      <w:pPr>
        <w:spacing w:before="0" w:after="0"/>
      </w:pPr>
    </w:p>
    <w:p w14:paraId="50A97556"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0074A86" w14:textId="77777777" w:rsidR="00A23B3E" w:rsidRDefault="00A23B3E">
      <w:pPr>
        <w:spacing w:before="0" w:after="0"/>
      </w:pPr>
    </w:p>
    <w:p w14:paraId="02C2A7D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00AD763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99CDBA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1A42F1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02AF7B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12A499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6E56EAF8" w14:textId="77777777" w:rsidR="00FB3543" w:rsidRDefault="00FB3543" w:rsidP="00FB3543">
      <w:pPr>
        <w:pStyle w:val="SectionTitle"/>
        <w:spacing w:before="0" w:after="0"/>
        <w:jc w:val="both"/>
        <w:rPr>
          <w:rFonts w:ascii="Arial" w:hAnsi="Arial" w:cs="Arial"/>
          <w:b w:val="0"/>
          <w:caps/>
          <w:sz w:val="16"/>
          <w:szCs w:val="16"/>
        </w:rPr>
      </w:pPr>
    </w:p>
    <w:p w14:paraId="1781224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00C02A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37A19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FE310"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6E7CD" w14:textId="77777777" w:rsidR="00A23B3E" w:rsidRDefault="00A23B3E">
            <w:r>
              <w:rPr>
                <w:rFonts w:ascii="Arial" w:hAnsi="Arial" w:cs="Arial"/>
                <w:b/>
                <w:sz w:val="14"/>
                <w:szCs w:val="14"/>
              </w:rPr>
              <w:t>Risposta:</w:t>
            </w:r>
          </w:p>
        </w:tc>
      </w:tr>
      <w:tr w:rsidR="00A23B3E" w14:paraId="09190E2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E793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8BD13A3"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73A32" w14:textId="77777777" w:rsidR="00A23B3E" w:rsidRPr="003A443E" w:rsidRDefault="008C2BBB">
            <w:pPr>
              <w:rPr>
                <w:rFonts w:ascii="Arial" w:hAnsi="Arial" w:cs="Arial"/>
                <w:color w:val="000000"/>
                <w:sz w:val="14"/>
                <w:szCs w:val="14"/>
              </w:rPr>
            </w:pPr>
            <w:r>
              <w:rPr>
                <w:rFonts w:ascii="Arial" w:hAnsi="Arial" w:cs="Arial"/>
                <w:color w:val="000000"/>
                <w:sz w:val="14"/>
                <w:szCs w:val="14"/>
              </w:rPr>
              <w:t>Comune di Terni</w:t>
            </w:r>
          </w:p>
          <w:p w14:paraId="62704BCE" w14:textId="77777777" w:rsidR="00A23B3E" w:rsidRPr="003A443E" w:rsidRDefault="008C2BBB">
            <w:pPr>
              <w:rPr>
                <w:color w:val="000000"/>
              </w:rPr>
            </w:pPr>
            <w:r>
              <w:rPr>
                <w:rFonts w:ascii="Arial" w:hAnsi="Arial" w:cs="Arial"/>
                <w:color w:val="000000"/>
                <w:sz w:val="14"/>
                <w:szCs w:val="14"/>
              </w:rPr>
              <w:t>00175660554</w:t>
            </w:r>
          </w:p>
        </w:tc>
      </w:tr>
      <w:tr w:rsidR="00A23B3E" w14:paraId="222E36D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0D2B9"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0D3E7" w14:textId="77777777" w:rsidR="00A23B3E" w:rsidRDefault="00A23B3E">
            <w:r>
              <w:rPr>
                <w:rFonts w:ascii="Arial" w:hAnsi="Arial" w:cs="Arial"/>
                <w:b/>
                <w:sz w:val="14"/>
                <w:szCs w:val="14"/>
              </w:rPr>
              <w:t>Risposta:</w:t>
            </w:r>
          </w:p>
        </w:tc>
      </w:tr>
      <w:tr w:rsidR="00A23B3E" w14:paraId="52BACB9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F980A2"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8B419" w14:textId="77777777" w:rsidR="00171325" w:rsidRPr="00171325" w:rsidRDefault="00171325" w:rsidP="00171325">
            <w:pPr>
              <w:jc w:val="both"/>
              <w:rPr>
                <w:rFonts w:ascii="Arial" w:hAnsi="Arial" w:cs="Arial"/>
                <w:sz w:val="14"/>
                <w:szCs w:val="14"/>
              </w:rPr>
            </w:pPr>
            <w:r w:rsidRPr="00171325">
              <w:rPr>
                <w:rFonts w:ascii="Arial" w:hAnsi="Arial" w:cs="Arial"/>
                <w:sz w:val="14"/>
                <w:szCs w:val="14"/>
              </w:rPr>
              <w:t>PROGETTAZIONE DEFINITIVA ED ESECUTIVA,COORDINAMENTO DELLA SICUREZZA IN FASE DI PROGETTAZIONE E LA REDAZIONE DELLA RELAZIONE GEOLOGICA, finanziati con bando MIUR D.D. n. 1333 del 27/01/2020,dell’edificio scolastico del Comune di Terni :</w:t>
            </w:r>
          </w:p>
          <w:p w14:paraId="1DB1F67B" w14:textId="77777777" w:rsidR="009F3471" w:rsidRDefault="009F3471" w:rsidP="009F3471">
            <w:pPr>
              <w:jc w:val="both"/>
              <w:rPr>
                <w:rFonts w:ascii="Arial" w:hAnsi="Arial" w:cs="Arial"/>
                <w:sz w:val="14"/>
                <w:szCs w:val="14"/>
              </w:rPr>
            </w:pPr>
            <w:r w:rsidRPr="009F3471">
              <w:rPr>
                <w:rFonts w:ascii="Arial" w:hAnsi="Arial" w:cs="Arial"/>
                <w:sz w:val="14"/>
                <w:szCs w:val="14"/>
              </w:rPr>
              <w:t>Scuola Materna, Elementare</w:t>
            </w:r>
            <w:r w:rsidR="00075B05">
              <w:rPr>
                <w:rFonts w:ascii="Arial" w:hAnsi="Arial" w:cs="Arial"/>
                <w:sz w:val="14"/>
                <w:szCs w:val="14"/>
              </w:rPr>
              <w:t xml:space="preserve"> Feliciangeli</w:t>
            </w:r>
            <w:bookmarkStart w:id="0" w:name="_GoBack"/>
            <w:bookmarkEnd w:id="0"/>
            <w:r w:rsidRPr="009F3471">
              <w:rPr>
                <w:rFonts w:ascii="Arial" w:hAnsi="Arial" w:cs="Arial"/>
                <w:sz w:val="14"/>
                <w:szCs w:val="14"/>
              </w:rPr>
              <w:t xml:space="preserve">- </w:t>
            </w:r>
          </w:p>
          <w:p w14:paraId="4F498687" w14:textId="77777777" w:rsidR="00A23B3E" w:rsidRPr="009F3471" w:rsidRDefault="009F3471" w:rsidP="008C2BBB">
            <w:pPr>
              <w:jc w:val="both"/>
              <w:rPr>
                <w:rFonts w:ascii="Arial" w:hAnsi="Arial" w:cs="Arial"/>
                <w:sz w:val="14"/>
                <w:szCs w:val="14"/>
              </w:rPr>
            </w:pPr>
            <w:r w:rsidRPr="009F3471">
              <w:rPr>
                <w:rFonts w:ascii="Arial" w:hAnsi="Arial" w:cs="Arial"/>
                <w:sz w:val="14"/>
                <w:szCs w:val="14"/>
              </w:rPr>
              <w:t>Strada di Collescipoli, 179</w:t>
            </w:r>
          </w:p>
        </w:tc>
      </w:tr>
      <w:tr w:rsidR="00A23B3E" w14:paraId="12EDF18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209AC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E65A2" w14:textId="77777777" w:rsidR="00A23B3E" w:rsidRDefault="00A23B3E">
            <w:r>
              <w:rPr>
                <w:rFonts w:ascii="Arial" w:hAnsi="Arial" w:cs="Arial"/>
                <w:sz w:val="14"/>
                <w:szCs w:val="14"/>
              </w:rPr>
              <w:t>[   ]</w:t>
            </w:r>
          </w:p>
        </w:tc>
      </w:tr>
      <w:tr w:rsidR="00A23B3E" w14:paraId="19B0F41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7EE0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152A9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B38C23C"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04306" w14:textId="77777777" w:rsidR="009F3471" w:rsidRPr="009F3471" w:rsidRDefault="009F3471" w:rsidP="001A77FF">
            <w:pPr>
              <w:jc w:val="both"/>
              <w:rPr>
                <w:rFonts w:ascii="Arial" w:hAnsi="Arial" w:cs="Arial"/>
                <w:sz w:val="14"/>
                <w:szCs w:val="14"/>
              </w:rPr>
            </w:pPr>
            <w:r w:rsidRPr="009F3471">
              <w:rPr>
                <w:rFonts w:ascii="Arial" w:hAnsi="Arial" w:cs="Arial"/>
                <w:sz w:val="14"/>
                <w:szCs w:val="14"/>
              </w:rPr>
              <w:t>8480705329</w:t>
            </w:r>
          </w:p>
          <w:p w14:paraId="3298251B" w14:textId="77777777" w:rsidR="009F3471" w:rsidRPr="009F3471" w:rsidRDefault="009F3471" w:rsidP="009F3471">
            <w:pPr>
              <w:jc w:val="both"/>
              <w:rPr>
                <w:rFonts w:ascii="Arial" w:hAnsi="Arial" w:cs="Arial"/>
                <w:sz w:val="14"/>
                <w:szCs w:val="14"/>
              </w:rPr>
            </w:pPr>
            <w:r w:rsidRPr="009F3471">
              <w:rPr>
                <w:rFonts w:ascii="Arial" w:hAnsi="Arial" w:cs="Arial"/>
                <w:sz w:val="14"/>
                <w:szCs w:val="14"/>
              </w:rPr>
              <w:t>F48E18000540001</w:t>
            </w:r>
          </w:p>
          <w:p w14:paraId="11D45441" w14:textId="77777777" w:rsidR="00A23B3E" w:rsidRPr="003A443E" w:rsidRDefault="001A77FF" w:rsidP="001A77FF">
            <w:pPr>
              <w:jc w:val="both"/>
              <w:rPr>
                <w:color w:val="000000"/>
              </w:rPr>
            </w:pPr>
            <w:r w:rsidRPr="00D71140">
              <w:rPr>
                <w:rFonts w:ascii="Arial" w:hAnsi="Arial" w:cs="Arial"/>
                <w:sz w:val="14"/>
                <w:szCs w:val="14"/>
              </w:rPr>
              <w:t xml:space="preserve"> </w:t>
            </w:r>
            <w:r w:rsidR="00A23B3E" w:rsidRPr="00D71140">
              <w:rPr>
                <w:rFonts w:ascii="Arial" w:hAnsi="Arial" w:cs="Arial"/>
                <w:sz w:val="14"/>
                <w:szCs w:val="14"/>
              </w:rPr>
              <w:t>[  ]</w:t>
            </w:r>
          </w:p>
        </w:tc>
      </w:tr>
    </w:tbl>
    <w:p w14:paraId="3491E6B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C4C965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130EA6B"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985"/>
        <w:gridCol w:w="3641"/>
      </w:tblGrid>
      <w:tr w:rsidR="00A23B3E" w14:paraId="5E22F0F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DB7A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9C5984" w14:textId="77777777" w:rsidR="00A23B3E" w:rsidRDefault="00A23B3E">
            <w:pPr>
              <w:pStyle w:val="Text1"/>
              <w:ind w:left="0"/>
            </w:pPr>
            <w:r>
              <w:rPr>
                <w:rFonts w:ascii="Arial" w:hAnsi="Arial" w:cs="Arial"/>
                <w:b/>
                <w:sz w:val="14"/>
                <w:szCs w:val="14"/>
              </w:rPr>
              <w:t>Risposta:</w:t>
            </w:r>
          </w:p>
        </w:tc>
      </w:tr>
      <w:tr w:rsidR="00A23B3E" w14:paraId="69BB35D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826580"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7CEDCB" w14:textId="77777777" w:rsidR="00A23B3E" w:rsidRDefault="00A23B3E">
            <w:pPr>
              <w:pStyle w:val="Text1"/>
              <w:ind w:left="0"/>
            </w:pPr>
            <w:r>
              <w:rPr>
                <w:rFonts w:ascii="Arial" w:hAnsi="Arial" w:cs="Arial"/>
                <w:sz w:val="14"/>
                <w:szCs w:val="14"/>
              </w:rPr>
              <w:t>[  ]</w:t>
            </w:r>
          </w:p>
        </w:tc>
      </w:tr>
      <w:tr w:rsidR="00A23B3E" w14:paraId="5FEE80C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0CB884"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90F8A20"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32D63A" w14:textId="77777777" w:rsidR="00A23B3E" w:rsidRDefault="00A23B3E">
            <w:pPr>
              <w:pStyle w:val="Text1"/>
              <w:ind w:left="0"/>
              <w:rPr>
                <w:rFonts w:ascii="Arial" w:hAnsi="Arial" w:cs="Arial"/>
                <w:sz w:val="14"/>
                <w:szCs w:val="14"/>
              </w:rPr>
            </w:pPr>
            <w:r>
              <w:rPr>
                <w:rFonts w:ascii="Arial" w:hAnsi="Arial" w:cs="Arial"/>
                <w:sz w:val="14"/>
                <w:szCs w:val="14"/>
              </w:rPr>
              <w:t>[   ]</w:t>
            </w:r>
          </w:p>
          <w:p w14:paraId="6D51386C" w14:textId="77777777" w:rsidR="00A23B3E" w:rsidRDefault="00A23B3E">
            <w:pPr>
              <w:pStyle w:val="Text1"/>
              <w:ind w:left="0"/>
            </w:pPr>
            <w:r>
              <w:rPr>
                <w:rFonts w:ascii="Arial" w:hAnsi="Arial" w:cs="Arial"/>
                <w:sz w:val="14"/>
                <w:szCs w:val="14"/>
              </w:rPr>
              <w:t>[   ]</w:t>
            </w:r>
          </w:p>
        </w:tc>
      </w:tr>
      <w:tr w:rsidR="00A23B3E" w14:paraId="27FA52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CED10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358349" w14:textId="77777777" w:rsidR="00A23B3E" w:rsidRDefault="00A23B3E">
            <w:pPr>
              <w:pStyle w:val="Text1"/>
              <w:ind w:left="0"/>
            </w:pPr>
            <w:r>
              <w:rPr>
                <w:rFonts w:ascii="Arial" w:hAnsi="Arial" w:cs="Arial"/>
                <w:sz w:val="14"/>
                <w:szCs w:val="14"/>
              </w:rPr>
              <w:t>[……………]</w:t>
            </w:r>
          </w:p>
        </w:tc>
      </w:tr>
      <w:tr w:rsidR="00A23B3E" w14:paraId="51225877"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3CB1B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87A0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BEEFA4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A033BBF"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17E7B3" w14:textId="77777777" w:rsidR="00A23B3E" w:rsidRDefault="00A23B3E">
            <w:pPr>
              <w:pStyle w:val="Text1"/>
              <w:ind w:left="0"/>
              <w:rPr>
                <w:rFonts w:ascii="Arial" w:hAnsi="Arial" w:cs="Arial"/>
                <w:sz w:val="14"/>
                <w:szCs w:val="14"/>
              </w:rPr>
            </w:pPr>
            <w:r>
              <w:rPr>
                <w:rFonts w:ascii="Arial" w:hAnsi="Arial" w:cs="Arial"/>
                <w:sz w:val="14"/>
                <w:szCs w:val="14"/>
              </w:rPr>
              <w:t>[……………]</w:t>
            </w:r>
          </w:p>
          <w:p w14:paraId="3520ABA6" w14:textId="77777777" w:rsidR="00A23B3E" w:rsidRDefault="00A23B3E">
            <w:pPr>
              <w:pStyle w:val="Text1"/>
              <w:ind w:left="0"/>
              <w:rPr>
                <w:rFonts w:ascii="Arial" w:hAnsi="Arial" w:cs="Arial"/>
                <w:sz w:val="14"/>
                <w:szCs w:val="14"/>
              </w:rPr>
            </w:pPr>
            <w:r>
              <w:rPr>
                <w:rFonts w:ascii="Arial" w:hAnsi="Arial" w:cs="Arial"/>
                <w:sz w:val="14"/>
                <w:szCs w:val="14"/>
              </w:rPr>
              <w:t>[……………]</w:t>
            </w:r>
          </w:p>
          <w:p w14:paraId="4165CF2E" w14:textId="77777777" w:rsidR="00A23B3E" w:rsidRDefault="00A23B3E">
            <w:pPr>
              <w:pStyle w:val="Text1"/>
              <w:ind w:left="0"/>
              <w:rPr>
                <w:rFonts w:ascii="Arial" w:hAnsi="Arial" w:cs="Arial"/>
                <w:sz w:val="14"/>
                <w:szCs w:val="14"/>
              </w:rPr>
            </w:pPr>
            <w:r>
              <w:rPr>
                <w:rFonts w:ascii="Arial" w:hAnsi="Arial" w:cs="Arial"/>
                <w:sz w:val="14"/>
                <w:szCs w:val="14"/>
              </w:rPr>
              <w:t>[……………]</w:t>
            </w:r>
          </w:p>
          <w:p w14:paraId="79C9E34F" w14:textId="77777777" w:rsidR="00A23B3E" w:rsidRDefault="00A23B3E">
            <w:pPr>
              <w:pStyle w:val="Text1"/>
              <w:ind w:left="0"/>
            </w:pPr>
            <w:r>
              <w:rPr>
                <w:rFonts w:ascii="Arial" w:hAnsi="Arial" w:cs="Arial"/>
                <w:sz w:val="14"/>
                <w:szCs w:val="14"/>
              </w:rPr>
              <w:t>[……………]</w:t>
            </w:r>
          </w:p>
        </w:tc>
      </w:tr>
      <w:tr w:rsidR="00A23B3E" w14:paraId="132265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A8B65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6894D4" w14:textId="77777777" w:rsidR="00A23B3E" w:rsidRDefault="00A23B3E">
            <w:pPr>
              <w:pStyle w:val="Text1"/>
              <w:ind w:left="0"/>
            </w:pPr>
            <w:r>
              <w:rPr>
                <w:rFonts w:ascii="Arial" w:hAnsi="Arial" w:cs="Arial"/>
                <w:b/>
                <w:sz w:val="14"/>
                <w:szCs w:val="14"/>
              </w:rPr>
              <w:t>Risposta:</w:t>
            </w:r>
          </w:p>
        </w:tc>
      </w:tr>
      <w:tr w:rsidR="00A23B3E" w14:paraId="4EE9299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A4785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A891AC" w14:textId="77777777" w:rsidR="00A23B3E" w:rsidRDefault="00A23B3E">
            <w:pPr>
              <w:pStyle w:val="Text1"/>
              <w:ind w:left="0"/>
            </w:pPr>
            <w:r>
              <w:rPr>
                <w:rFonts w:ascii="Arial" w:hAnsi="Arial" w:cs="Arial"/>
                <w:sz w:val="14"/>
                <w:szCs w:val="14"/>
              </w:rPr>
              <w:t>[ ] Sì [ ] No</w:t>
            </w:r>
          </w:p>
        </w:tc>
      </w:tr>
      <w:tr w:rsidR="00A23B3E" w14:paraId="260185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ED1883"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FD23C32" w14:textId="77777777" w:rsidR="00A23B3E" w:rsidRPr="003A443E" w:rsidRDefault="00A23B3E">
            <w:pPr>
              <w:pStyle w:val="Text1"/>
              <w:spacing w:before="0" w:after="0"/>
              <w:ind w:left="0"/>
              <w:rPr>
                <w:rFonts w:ascii="Arial" w:hAnsi="Arial" w:cs="Arial"/>
                <w:b/>
                <w:color w:val="000000"/>
                <w:sz w:val="14"/>
                <w:szCs w:val="14"/>
              </w:rPr>
            </w:pPr>
          </w:p>
          <w:p w14:paraId="1F5C2581"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2D178973" w14:textId="77777777" w:rsidR="00A23B3E" w:rsidRPr="003A443E" w:rsidRDefault="00A23B3E">
            <w:pPr>
              <w:pStyle w:val="Text1"/>
              <w:spacing w:before="0" w:after="0"/>
              <w:ind w:left="0"/>
              <w:rPr>
                <w:rFonts w:ascii="Arial" w:hAnsi="Arial" w:cs="Arial"/>
                <w:color w:val="000000"/>
                <w:sz w:val="14"/>
                <w:szCs w:val="14"/>
              </w:rPr>
            </w:pPr>
          </w:p>
          <w:p w14:paraId="7B00D47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9E3FBAC"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3AEDE4"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1C5400E" w14:textId="77777777" w:rsidR="00A23B3E" w:rsidRDefault="00A23B3E">
            <w:pPr>
              <w:pStyle w:val="Text1"/>
              <w:spacing w:before="0" w:after="0"/>
              <w:ind w:left="0"/>
              <w:rPr>
                <w:rFonts w:ascii="Arial" w:hAnsi="Arial" w:cs="Arial"/>
                <w:sz w:val="14"/>
                <w:szCs w:val="14"/>
              </w:rPr>
            </w:pPr>
          </w:p>
          <w:p w14:paraId="37375F6F" w14:textId="77777777" w:rsidR="00A23B3E" w:rsidRDefault="00A23B3E">
            <w:pPr>
              <w:pStyle w:val="Text1"/>
              <w:spacing w:before="0" w:after="0"/>
              <w:ind w:left="0"/>
              <w:rPr>
                <w:rFonts w:ascii="Arial" w:hAnsi="Arial" w:cs="Arial"/>
                <w:sz w:val="14"/>
                <w:szCs w:val="14"/>
              </w:rPr>
            </w:pPr>
          </w:p>
          <w:p w14:paraId="6254F306" w14:textId="77777777" w:rsidR="00A23B3E" w:rsidRDefault="00A23B3E">
            <w:pPr>
              <w:pStyle w:val="Text1"/>
              <w:spacing w:before="0" w:after="0"/>
              <w:ind w:left="0"/>
              <w:rPr>
                <w:rFonts w:ascii="Arial" w:hAnsi="Arial" w:cs="Arial"/>
                <w:sz w:val="14"/>
                <w:szCs w:val="14"/>
              </w:rPr>
            </w:pPr>
          </w:p>
          <w:p w14:paraId="6FFC14E1" w14:textId="77777777" w:rsidR="00A23B3E" w:rsidRDefault="00A23B3E">
            <w:pPr>
              <w:pStyle w:val="Text1"/>
              <w:spacing w:before="0" w:after="0"/>
              <w:ind w:left="0"/>
              <w:rPr>
                <w:rFonts w:ascii="Arial" w:hAnsi="Arial" w:cs="Arial"/>
                <w:sz w:val="14"/>
                <w:szCs w:val="14"/>
              </w:rPr>
            </w:pPr>
          </w:p>
          <w:p w14:paraId="34B9E490"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A8246A5" w14:textId="77777777" w:rsidR="00A23B3E" w:rsidRDefault="00A23B3E">
            <w:pPr>
              <w:pStyle w:val="Text1"/>
              <w:spacing w:before="0" w:after="0"/>
              <w:ind w:left="0"/>
              <w:rPr>
                <w:rFonts w:ascii="Arial" w:hAnsi="Arial" w:cs="Arial"/>
                <w:sz w:val="14"/>
                <w:szCs w:val="14"/>
              </w:rPr>
            </w:pPr>
          </w:p>
          <w:p w14:paraId="52DD1C14" w14:textId="77777777" w:rsidR="00A23B3E" w:rsidRDefault="00A23B3E">
            <w:pPr>
              <w:pStyle w:val="Text1"/>
              <w:spacing w:before="0" w:after="0"/>
              <w:ind w:left="0"/>
              <w:rPr>
                <w:rFonts w:ascii="Arial" w:hAnsi="Arial" w:cs="Arial"/>
                <w:sz w:val="14"/>
                <w:szCs w:val="14"/>
              </w:rPr>
            </w:pPr>
          </w:p>
          <w:p w14:paraId="078B19F0" w14:textId="77777777" w:rsidR="00A23B3E" w:rsidRDefault="00A23B3E">
            <w:pPr>
              <w:pStyle w:val="Text1"/>
              <w:spacing w:before="0" w:after="0"/>
              <w:ind w:left="0"/>
              <w:rPr>
                <w:rFonts w:ascii="Arial" w:hAnsi="Arial" w:cs="Arial"/>
                <w:sz w:val="14"/>
                <w:szCs w:val="14"/>
              </w:rPr>
            </w:pPr>
          </w:p>
          <w:p w14:paraId="7E6ECA8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B5C7BAD" w14:textId="77777777" w:rsidR="00A23B3E" w:rsidRDefault="00A23B3E">
            <w:pPr>
              <w:pStyle w:val="Text1"/>
              <w:spacing w:before="0" w:after="0"/>
              <w:ind w:left="0"/>
              <w:rPr>
                <w:rFonts w:ascii="Arial" w:hAnsi="Arial" w:cs="Arial"/>
                <w:sz w:val="14"/>
                <w:szCs w:val="14"/>
              </w:rPr>
            </w:pPr>
          </w:p>
        </w:tc>
      </w:tr>
      <w:tr w:rsidR="00A23B3E" w14:paraId="75EB8E0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6E1745"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17F74C0"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1AEDCEB" w14:textId="77777777" w:rsidR="00A23B3E" w:rsidRPr="003A443E" w:rsidRDefault="00A23B3E">
            <w:pPr>
              <w:pStyle w:val="Text1"/>
              <w:spacing w:before="0" w:after="0"/>
              <w:ind w:left="0"/>
              <w:rPr>
                <w:rFonts w:ascii="Arial" w:hAnsi="Arial" w:cs="Arial"/>
                <w:color w:val="000000"/>
                <w:sz w:val="14"/>
                <w:szCs w:val="14"/>
              </w:rPr>
            </w:pPr>
          </w:p>
          <w:p w14:paraId="4C5DDDD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813687A" w14:textId="77777777" w:rsidR="00A23B3E" w:rsidRPr="003A443E" w:rsidRDefault="00A23B3E">
            <w:pPr>
              <w:pStyle w:val="Text1"/>
              <w:spacing w:before="0" w:after="0"/>
              <w:ind w:left="0"/>
              <w:rPr>
                <w:rFonts w:ascii="Arial" w:hAnsi="Arial" w:cs="Arial"/>
                <w:color w:val="000000"/>
                <w:sz w:val="12"/>
                <w:szCs w:val="12"/>
              </w:rPr>
            </w:pPr>
          </w:p>
          <w:p w14:paraId="2B9BEA16"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177018B3" w14:textId="77777777" w:rsidR="00A23B3E" w:rsidRPr="003A443E" w:rsidRDefault="00A23B3E">
            <w:pPr>
              <w:pStyle w:val="Text1"/>
              <w:spacing w:before="0" w:after="0"/>
              <w:ind w:left="720"/>
              <w:rPr>
                <w:rFonts w:ascii="Arial" w:hAnsi="Arial" w:cs="Arial"/>
                <w:i/>
                <w:color w:val="000000"/>
                <w:sz w:val="14"/>
                <w:szCs w:val="14"/>
              </w:rPr>
            </w:pPr>
          </w:p>
          <w:p w14:paraId="4270422D" w14:textId="77777777" w:rsidR="001F35A9" w:rsidRPr="003A443E" w:rsidRDefault="001F35A9">
            <w:pPr>
              <w:pStyle w:val="Text1"/>
              <w:spacing w:before="0" w:after="0"/>
              <w:ind w:left="720"/>
              <w:rPr>
                <w:rFonts w:ascii="Arial" w:hAnsi="Arial" w:cs="Arial"/>
                <w:i/>
                <w:color w:val="000000"/>
                <w:sz w:val="14"/>
                <w:szCs w:val="14"/>
              </w:rPr>
            </w:pPr>
          </w:p>
          <w:p w14:paraId="67A7863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0D421CE" w14:textId="77777777" w:rsidR="00A23B3E" w:rsidRPr="003A443E" w:rsidRDefault="00A23B3E">
            <w:pPr>
              <w:pStyle w:val="Text1"/>
              <w:spacing w:before="0" w:after="0"/>
              <w:ind w:left="284" w:hanging="284"/>
              <w:rPr>
                <w:rFonts w:ascii="Arial" w:hAnsi="Arial" w:cs="Arial"/>
                <w:color w:val="000000"/>
                <w:sz w:val="14"/>
                <w:szCs w:val="14"/>
              </w:rPr>
            </w:pPr>
          </w:p>
          <w:p w14:paraId="0521960F" w14:textId="77777777" w:rsidR="00A23B3E" w:rsidRPr="003A443E" w:rsidRDefault="00A23B3E">
            <w:pPr>
              <w:pStyle w:val="Text1"/>
              <w:spacing w:before="0" w:after="0"/>
              <w:ind w:left="284" w:hanging="284"/>
              <w:rPr>
                <w:rFonts w:ascii="Arial" w:hAnsi="Arial" w:cs="Arial"/>
                <w:color w:val="000000"/>
                <w:sz w:val="14"/>
                <w:szCs w:val="14"/>
              </w:rPr>
            </w:pPr>
          </w:p>
          <w:p w14:paraId="74867618" w14:textId="77777777" w:rsidR="00A23B3E" w:rsidRPr="003A443E" w:rsidRDefault="00A23B3E">
            <w:pPr>
              <w:pStyle w:val="Text1"/>
              <w:spacing w:before="0" w:after="0"/>
              <w:ind w:left="284" w:hanging="284"/>
              <w:rPr>
                <w:rFonts w:ascii="Arial" w:hAnsi="Arial" w:cs="Arial"/>
                <w:color w:val="000000"/>
                <w:sz w:val="14"/>
                <w:szCs w:val="14"/>
              </w:rPr>
            </w:pPr>
          </w:p>
          <w:p w14:paraId="656D5CD8" w14:textId="77777777" w:rsidR="00A23B3E" w:rsidRPr="003A443E" w:rsidRDefault="00A23B3E">
            <w:pPr>
              <w:pStyle w:val="Text1"/>
              <w:spacing w:before="0" w:after="0"/>
              <w:ind w:left="284" w:hanging="284"/>
              <w:rPr>
                <w:rFonts w:ascii="Arial" w:hAnsi="Arial" w:cs="Arial"/>
                <w:color w:val="000000"/>
                <w:sz w:val="14"/>
                <w:szCs w:val="14"/>
              </w:rPr>
            </w:pPr>
          </w:p>
          <w:p w14:paraId="2F8FBA7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7F21617"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5D46518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6DB2E529"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14:paraId="030E416C"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4F07286"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2766518E"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537B05" w14:textId="77777777" w:rsidR="001F35A9" w:rsidRDefault="001F35A9">
            <w:pPr>
              <w:pStyle w:val="Text1"/>
              <w:ind w:left="0"/>
              <w:rPr>
                <w:rFonts w:ascii="Arial" w:hAnsi="Arial" w:cs="Arial"/>
                <w:sz w:val="15"/>
                <w:szCs w:val="15"/>
              </w:rPr>
            </w:pPr>
          </w:p>
          <w:p w14:paraId="6CA33EC3" w14:textId="77777777" w:rsidR="001F35A9" w:rsidRDefault="001F35A9">
            <w:pPr>
              <w:pStyle w:val="Text1"/>
              <w:ind w:left="0"/>
              <w:rPr>
                <w:rFonts w:ascii="Arial" w:hAnsi="Arial" w:cs="Arial"/>
                <w:sz w:val="15"/>
                <w:szCs w:val="15"/>
              </w:rPr>
            </w:pPr>
          </w:p>
          <w:p w14:paraId="4DABB7C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4FB6075D" w14:textId="77777777" w:rsidR="00A23B3E" w:rsidRDefault="00A23B3E">
            <w:pPr>
              <w:pStyle w:val="Text1"/>
              <w:ind w:left="0"/>
              <w:rPr>
                <w:rFonts w:ascii="Arial" w:hAnsi="Arial" w:cs="Arial"/>
                <w:sz w:val="15"/>
                <w:szCs w:val="15"/>
              </w:rPr>
            </w:pPr>
          </w:p>
          <w:p w14:paraId="15454BDC" w14:textId="77777777" w:rsidR="00A23B3E" w:rsidRDefault="00A23B3E">
            <w:pPr>
              <w:pStyle w:val="Text1"/>
              <w:ind w:left="0"/>
              <w:rPr>
                <w:rFonts w:ascii="Arial" w:hAnsi="Arial" w:cs="Arial"/>
                <w:sz w:val="15"/>
                <w:szCs w:val="15"/>
              </w:rPr>
            </w:pPr>
          </w:p>
          <w:p w14:paraId="1E7BFEEE"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5EFB94B" w14:textId="77777777" w:rsidR="001F35A9" w:rsidRDefault="001F35A9" w:rsidP="001F35A9">
            <w:pPr>
              <w:pStyle w:val="Text1"/>
              <w:spacing w:before="0" w:after="0"/>
              <w:ind w:left="0"/>
              <w:rPr>
                <w:rFonts w:ascii="Arial" w:hAnsi="Arial" w:cs="Arial"/>
                <w:color w:val="000000"/>
                <w:sz w:val="14"/>
                <w:szCs w:val="14"/>
              </w:rPr>
            </w:pPr>
          </w:p>
          <w:p w14:paraId="28A43B01" w14:textId="77777777" w:rsidR="001F35A9" w:rsidRDefault="001F35A9" w:rsidP="001F35A9">
            <w:pPr>
              <w:pStyle w:val="Text1"/>
              <w:spacing w:before="0" w:after="0"/>
              <w:ind w:left="0"/>
              <w:rPr>
                <w:rFonts w:ascii="Arial" w:hAnsi="Arial" w:cs="Arial"/>
                <w:color w:val="000000"/>
                <w:sz w:val="14"/>
                <w:szCs w:val="14"/>
              </w:rPr>
            </w:pPr>
          </w:p>
          <w:p w14:paraId="3F785727"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06B43914"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AFE79CC" w14:textId="77777777" w:rsidR="001F35A9" w:rsidRDefault="001F35A9">
            <w:pPr>
              <w:pStyle w:val="Text1"/>
              <w:ind w:left="0"/>
              <w:rPr>
                <w:rFonts w:ascii="Arial" w:hAnsi="Arial" w:cs="Arial"/>
                <w:color w:val="000000"/>
                <w:sz w:val="14"/>
                <w:szCs w:val="14"/>
              </w:rPr>
            </w:pPr>
          </w:p>
          <w:p w14:paraId="1F937688"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14:paraId="7736F6B3" w14:textId="77777777" w:rsidR="00A23B3E" w:rsidRDefault="00A23B3E">
            <w:pPr>
              <w:pStyle w:val="Text1"/>
              <w:ind w:left="0"/>
              <w:rPr>
                <w:rFonts w:ascii="Arial" w:hAnsi="Arial" w:cs="Arial"/>
                <w:color w:val="FF0000"/>
                <w:sz w:val="14"/>
                <w:szCs w:val="14"/>
                <w:highlight w:val="yellow"/>
              </w:rPr>
            </w:pPr>
          </w:p>
          <w:p w14:paraId="12A3332E" w14:textId="77777777" w:rsidR="00A23B3E" w:rsidRDefault="00A23B3E">
            <w:pPr>
              <w:pStyle w:val="Text1"/>
              <w:ind w:left="0"/>
              <w:rPr>
                <w:rFonts w:ascii="Arial" w:hAnsi="Arial" w:cs="Arial"/>
                <w:color w:val="FF0000"/>
                <w:sz w:val="14"/>
                <w:szCs w:val="14"/>
                <w:highlight w:val="yellow"/>
              </w:rPr>
            </w:pPr>
          </w:p>
          <w:p w14:paraId="19EF32D2" w14:textId="77777777" w:rsidR="00A23B3E" w:rsidRDefault="00A23B3E">
            <w:pPr>
              <w:pStyle w:val="Text1"/>
              <w:ind w:left="0"/>
              <w:rPr>
                <w:rFonts w:ascii="Arial" w:hAnsi="Arial" w:cs="Arial"/>
                <w:sz w:val="14"/>
                <w:szCs w:val="14"/>
              </w:rPr>
            </w:pPr>
          </w:p>
          <w:p w14:paraId="087D643B" w14:textId="77777777" w:rsidR="00A23B3E" w:rsidRDefault="00A23B3E">
            <w:pPr>
              <w:pStyle w:val="Text1"/>
              <w:ind w:left="0"/>
              <w:rPr>
                <w:rFonts w:ascii="Arial" w:hAnsi="Arial" w:cs="Arial"/>
                <w:sz w:val="14"/>
                <w:szCs w:val="14"/>
              </w:rPr>
            </w:pPr>
          </w:p>
          <w:p w14:paraId="4D7AD8EA" w14:textId="77777777" w:rsidR="001F35A9" w:rsidRDefault="001F35A9">
            <w:pPr>
              <w:pStyle w:val="Text1"/>
              <w:ind w:left="0"/>
              <w:rPr>
                <w:rFonts w:ascii="Arial" w:hAnsi="Arial" w:cs="Arial"/>
                <w:sz w:val="14"/>
                <w:szCs w:val="14"/>
              </w:rPr>
            </w:pPr>
          </w:p>
          <w:p w14:paraId="7CE06CA9"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8B57F90" w14:textId="77777777" w:rsidR="00A23B3E" w:rsidRDefault="00A23B3E" w:rsidP="005309A4">
            <w:pPr>
              <w:pStyle w:val="Text1"/>
              <w:spacing w:before="0"/>
              <w:ind w:left="0"/>
            </w:pPr>
            <w:r>
              <w:rPr>
                <w:rFonts w:ascii="Arial" w:hAnsi="Arial" w:cs="Arial"/>
                <w:sz w:val="14"/>
                <w:szCs w:val="14"/>
              </w:rPr>
              <w:t>[………..…][…………][……….…][……….…]</w:t>
            </w:r>
          </w:p>
        </w:tc>
      </w:tr>
      <w:tr w:rsidR="00A23B3E" w14:paraId="42BE6B4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B39C45"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D7EF016"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19CD60D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77092B0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5C5000A" w14:textId="77777777" w:rsidR="00A23B3E" w:rsidRPr="003A443E" w:rsidRDefault="00A23B3E">
            <w:pPr>
              <w:pStyle w:val="Text1"/>
              <w:spacing w:before="0" w:after="0"/>
              <w:ind w:left="0"/>
              <w:rPr>
                <w:rFonts w:ascii="Arial" w:hAnsi="Arial" w:cs="Arial"/>
                <w:color w:val="000000"/>
                <w:sz w:val="14"/>
                <w:szCs w:val="14"/>
              </w:rPr>
            </w:pPr>
          </w:p>
          <w:p w14:paraId="619F5E91"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9FBBFD6" w14:textId="77777777" w:rsidR="00A23B3E" w:rsidRPr="003A443E" w:rsidRDefault="00A23B3E">
            <w:pPr>
              <w:pStyle w:val="Text1"/>
              <w:spacing w:before="0" w:after="0"/>
              <w:ind w:left="720"/>
              <w:rPr>
                <w:rFonts w:ascii="Arial" w:hAnsi="Arial" w:cs="Arial"/>
                <w:i/>
                <w:color w:val="000000"/>
                <w:sz w:val="14"/>
                <w:szCs w:val="14"/>
              </w:rPr>
            </w:pPr>
          </w:p>
          <w:p w14:paraId="09FB427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730D0C1" w14:textId="77777777" w:rsidR="00A23B3E" w:rsidRPr="003A443E" w:rsidRDefault="00A23B3E">
            <w:pPr>
              <w:pStyle w:val="Text1"/>
              <w:spacing w:before="0" w:after="0"/>
              <w:ind w:left="284" w:hanging="284"/>
              <w:rPr>
                <w:rFonts w:ascii="Arial" w:hAnsi="Arial" w:cs="Arial"/>
                <w:color w:val="000000"/>
                <w:sz w:val="14"/>
                <w:szCs w:val="14"/>
              </w:rPr>
            </w:pPr>
          </w:p>
          <w:p w14:paraId="76C53E92" w14:textId="77777777" w:rsidR="001F35A9" w:rsidRPr="003A443E" w:rsidRDefault="001F35A9">
            <w:pPr>
              <w:pStyle w:val="Text1"/>
              <w:spacing w:before="0" w:after="0"/>
              <w:ind w:left="284" w:hanging="284"/>
              <w:rPr>
                <w:rFonts w:ascii="Arial" w:hAnsi="Arial" w:cs="Arial"/>
                <w:color w:val="000000"/>
                <w:sz w:val="14"/>
                <w:szCs w:val="14"/>
              </w:rPr>
            </w:pPr>
          </w:p>
          <w:p w14:paraId="07FE6BAA" w14:textId="77777777" w:rsidR="001F35A9" w:rsidRPr="003A443E" w:rsidRDefault="001F35A9">
            <w:pPr>
              <w:pStyle w:val="Text1"/>
              <w:spacing w:before="0" w:after="0"/>
              <w:ind w:left="284" w:hanging="284"/>
              <w:rPr>
                <w:rFonts w:ascii="Arial" w:hAnsi="Arial" w:cs="Arial"/>
                <w:color w:val="000000"/>
                <w:sz w:val="14"/>
                <w:szCs w:val="14"/>
              </w:rPr>
            </w:pPr>
          </w:p>
          <w:p w14:paraId="46751FB7" w14:textId="77777777" w:rsidR="001F35A9" w:rsidRPr="003A443E" w:rsidRDefault="001F35A9">
            <w:pPr>
              <w:pStyle w:val="Text1"/>
              <w:spacing w:before="0" w:after="0"/>
              <w:ind w:left="284" w:hanging="284"/>
              <w:rPr>
                <w:rFonts w:ascii="Arial" w:hAnsi="Arial" w:cs="Arial"/>
                <w:color w:val="000000"/>
                <w:sz w:val="14"/>
                <w:szCs w:val="14"/>
              </w:rPr>
            </w:pPr>
          </w:p>
          <w:p w14:paraId="164E89D9" w14:textId="77777777" w:rsidR="001F35A9" w:rsidRPr="003A443E" w:rsidRDefault="001F35A9">
            <w:pPr>
              <w:pStyle w:val="Text1"/>
              <w:spacing w:before="0" w:after="0"/>
              <w:ind w:left="284" w:hanging="284"/>
              <w:rPr>
                <w:rFonts w:ascii="Arial" w:hAnsi="Arial" w:cs="Arial"/>
                <w:color w:val="000000"/>
                <w:sz w:val="14"/>
                <w:szCs w:val="14"/>
              </w:rPr>
            </w:pPr>
          </w:p>
          <w:p w14:paraId="5E0AFF8E" w14:textId="77777777" w:rsidR="00A23B3E" w:rsidRPr="003A443E" w:rsidRDefault="00A23B3E">
            <w:pPr>
              <w:pStyle w:val="Text1"/>
              <w:spacing w:before="0" w:after="0"/>
              <w:ind w:left="284" w:hanging="284"/>
              <w:rPr>
                <w:rFonts w:ascii="Arial" w:hAnsi="Arial" w:cs="Arial"/>
                <w:color w:val="000000"/>
                <w:sz w:val="14"/>
                <w:szCs w:val="14"/>
              </w:rPr>
            </w:pPr>
          </w:p>
          <w:p w14:paraId="66FACD7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EAA2B9F" w14:textId="77777777" w:rsidR="00A23B3E" w:rsidRPr="003A443E" w:rsidRDefault="00A23B3E">
            <w:pPr>
              <w:pStyle w:val="Text1"/>
              <w:spacing w:before="0" w:after="0"/>
              <w:ind w:left="284" w:hanging="284"/>
              <w:rPr>
                <w:rFonts w:ascii="Arial" w:hAnsi="Arial" w:cs="Arial"/>
                <w:color w:val="000000"/>
                <w:sz w:val="14"/>
                <w:szCs w:val="14"/>
              </w:rPr>
            </w:pPr>
          </w:p>
          <w:p w14:paraId="21584C3A"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712243" w14:textId="77777777" w:rsidR="00A23B3E" w:rsidRPr="003A443E" w:rsidRDefault="00A23B3E">
            <w:pPr>
              <w:pStyle w:val="Text1"/>
              <w:ind w:left="0"/>
              <w:rPr>
                <w:rFonts w:ascii="Arial" w:hAnsi="Arial" w:cs="Arial"/>
                <w:color w:val="000000"/>
                <w:sz w:val="14"/>
                <w:szCs w:val="14"/>
              </w:rPr>
            </w:pPr>
          </w:p>
          <w:p w14:paraId="363C525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32F7998" w14:textId="77777777" w:rsidR="00A23B3E" w:rsidRPr="003A443E" w:rsidRDefault="00A23B3E">
            <w:pPr>
              <w:pStyle w:val="Text1"/>
              <w:ind w:left="0"/>
              <w:rPr>
                <w:rFonts w:ascii="Arial" w:hAnsi="Arial" w:cs="Arial"/>
                <w:color w:val="000000"/>
                <w:sz w:val="14"/>
                <w:szCs w:val="14"/>
              </w:rPr>
            </w:pPr>
          </w:p>
          <w:p w14:paraId="0F589995" w14:textId="77777777" w:rsidR="00A23B3E" w:rsidRPr="003A443E" w:rsidRDefault="00A23B3E">
            <w:pPr>
              <w:pStyle w:val="Text1"/>
              <w:ind w:left="0"/>
              <w:rPr>
                <w:rFonts w:ascii="Arial" w:hAnsi="Arial" w:cs="Arial"/>
                <w:color w:val="000000"/>
                <w:sz w:val="14"/>
                <w:szCs w:val="14"/>
              </w:rPr>
            </w:pPr>
          </w:p>
          <w:p w14:paraId="5508A90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849E283" w14:textId="77777777" w:rsidR="00A23B3E" w:rsidRPr="003A443E" w:rsidRDefault="00A23B3E">
            <w:pPr>
              <w:pStyle w:val="Text1"/>
              <w:ind w:left="0"/>
              <w:rPr>
                <w:rFonts w:ascii="Arial" w:hAnsi="Arial" w:cs="Arial"/>
                <w:color w:val="000000"/>
                <w:sz w:val="14"/>
                <w:szCs w:val="14"/>
              </w:rPr>
            </w:pPr>
          </w:p>
          <w:p w14:paraId="55839B6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4EE644A" w14:textId="77777777" w:rsidR="00A23B3E" w:rsidRPr="003A443E" w:rsidRDefault="00A23B3E" w:rsidP="00F351F0">
            <w:pPr>
              <w:pStyle w:val="Text1"/>
              <w:spacing w:before="0" w:after="0"/>
              <w:ind w:left="0"/>
              <w:rPr>
                <w:rFonts w:ascii="Arial" w:hAnsi="Arial" w:cs="Arial"/>
                <w:color w:val="000000"/>
                <w:sz w:val="14"/>
                <w:szCs w:val="14"/>
              </w:rPr>
            </w:pPr>
          </w:p>
          <w:p w14:paraId="388A2D7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280026F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8E3DD06"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8A2FC5B"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FB80C5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4101816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E265E6F"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13F4DC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CECF7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F91FA2" w14:textId="77777777" w:rsidR="00A23B3E" w:rsidRDefault="00A23B3E">
            <w:pPr>
              <w:pStyle w:val="Text1"/>
              <w:ind w:left="0"/>
            </w:pPr>
            <w:r>
              <w:rPr>
                <w:rFonts w:ascii="Arial" w:hAnsi="Arial" w:cs="Arial"/>
                <w:b/>
                <w:sz w:val="15"/>
                <w:szCs w:val="15"/>
              </w:rPr>
              <w:t>Risposta:</w:t>
            </w:r>
          </w:p>
        </w:tc>
      </w:tr>
      <w:tr w:rsidR="00A23B3E" w14:paraId="7623FAD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8F4B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F1B7C7" w14:textId="77777777" w:rsidR="00A23B3E" w:rsidRDefault="00A23B3E">
            <w:pPr>
              <w:pStyle w:val="Text1"/>
              <w:ind w:left="0"/>
            </w:pPr>
            <w:r>
              <w:rPr>
                <w:rFonts w:ascii="Arial" w:hAnsi="Arial" w:cs="Arial"/>
                <w:sz w:val="15"/>
                <w:szCs w:val="15"/>
              </w:rPr>
              <w:t>[ ] Sì [ ] No</w:t>
            </w:r>
          </w:p>
        </w:tc>
      </w:tr>
      <w:tr w:rsidR="00A23B3E" w14:paraId="10EAEB4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D5B417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804ADF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50474D"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5CC2645"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3E501FA" w14:textId="77777777" w:rsidR="00A23B3E" w:rsidRPr="003A443E" w:rsidRDefault="00A23B3E">
            <w:pPr>
              <w:pStyle w:val="Text1"/>
              <w:spacing w:before="0" w:after="0"/>
              <w:ind w:left="284"/>
              <w:rPr>
                <w:rFonts w:ascii="Arial" w:hAnsi="Arial" w:cs="Arial"/>
                <w:color w:val="000000"/>
                <w:sz w:val="14"/>
                <w:szCs w:val="14"/>
              </w:rPr>
            </w:pPr>
          </w:p>
          <w:p w14:paraId="6389B6A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0EE8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13C4E72" w14:textId="77777777" w:rsidR="00A23B3E" w:rsidRPr="003A443E" w:rsidRDefault="00A23B3E">
            <w:pPr>
              <w:pStyle w:val="Text1"/>
              <w:spacing w:before="0" w:after="0"/>
              <w:ind w:left="0"/>
              <w:rPr>
                <w:rFonts w:ascii="Arial" w:hAnsi="Arial" w:cs="Arial"/>
                <w:b/>
                <w:color w:val="000000"/>
                <w:sz w:val="14"/>
                <w:szCs w:val="14"/>
              </w:rPr>
            </w:pPr>
          </w:p>
          <w:p w14:paraId="719A403B"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F08F3" w14:textId="77777777" w:rsidR="00A23B3E" w:rsidRPr="003A443E" w:rsidRDefault="00A23B3E">
            <w:pPr>
              <w:pStyle w:val="Text1"/>
              <w:spacing w:before="0" w:after="0"/>
              <w:ind w:left="0"/>
              <w:rPr>
                <w:rFonts w:ascii="Arial" w:hAnsi="Arial" w:cs="Arial"/>
                <w:color w:val="000000"/>
                <w:sz w:val="15"/>
                <w:szCs w:val="15"/>
              </w:rPr>
            </w:pPr>
          </w:p>
          <w:p w14:paraId="01273350" w14:textId="77777777" w:rsidR="00A23B3E" w:rsidRPr="003A443E" w:rsidRDefault="00A23B3E">
            <w:pPr>
              <w:pStyle w:val="Text1"/>
              <w:spacing w:before="0" w:after="0"/>
              <w:ind w:left="0"/>
              <w:rPr>
                <w:rFonts w:ascii="Arial" w:hAnsi="Arial" w:cs="Arial"/>
                <w:color w:val="000000"/>
                <w:sz w:val="15"/>
                <w:szCs w:val="15"/>
              </w:rPr>
            </w:pPr>
          </w:p>
          <w:p w14:paraId="57E84027" w14:textId="77777777" w:rsidR="00A23B3E" w:rsidRPr="003A443E" w:rsidRDefault="00A23B3E">
            <w:pPr>
              <w:pStyle w:val="Text1"/>
              <w:spacing w:before="0" w:after="0"/>
              <w:ind w:left="0"/>
              <w:rPr>
                <w:rFonts w:ascii="Arial" w:hAnsi="Arial" w:cs="Arial"/>
                <w:color w:val="000000"/>
                <w:sz w:val="15"/>
                <w:szCs w:val="15"/>
              </w:rPr>
            </w:pPr>
          </w:p>
          <w:p w14:paraId="03F20BF0" w14:textId="77777777" w:rsidR="001F35A9" w:rsidRPr="003A443E" w:rsidRDefault="001F35A9">
            <w:pPr>
              <w:pStyle w:val="Text1"/>
              <w:spacing w:before="0" w:after="0"/>
              <w:ind w:left="0"/>
              <w:rPr>
                <w:rFonts w:ascii="Arial" w:hAnsi="Arial" w:cs="Arial"/>
                <w:color w:val="000000"/>
                <w:sz w:val="15"/>
                <w:szCs w:val="15"/>
              </w:rPr>
            </w:pPr>
          </w:p>
          <w:p w14:paraId="77C0A71D" w14:textId="77777777" w:rsidR="001F35A9" w:rsidRPr="003A443E" w:rsidRDefault="001F35A9">
            <w:pPr>
              <w:pStyle w:val="Text1"/>
              <w:spacing w:before="0" w:after="0"/>
              <w:ind w:left="0"/>
              <w:rPr>
                <w:rFonts w:ascii="Arial" w:hAnsi="Arial" w:cs="Arial"/>
                <w:color w:val="000000"/>
                <w:sz w:val="15"/>
                <w:szCs w:val="15"/>
              </w:rPr>
            </w:pPr>
          </w:p>
          <w:p w14:paraId="34D7F4D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5BD83511" w14:textId="77777777" w:rsidR="00A23B3E" w:rsidRPr="003A443E" w:rsidRDefault="00A23B3E">
            <w:pPr>
              <w:pStyle w:val="Text1"/>
              <w:spacing w:before="0" w:after="0"/>
              <w:ind w:left="0"/>
              <w:rPr>
                <w:rFonts w:ascii="Arial" w:hAnsi="Arial" w:cs="Arial"/>
                <w:color w:val="000000"/>
                <w:sz w:val="15"/>
                <w:szCs w:val="15"/>
              </w:rPr>
            </w:pPr>
          </w:p>
          <w:p w14:paraId="1078B50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01C59DF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1548FC92" w14:textId="77777777" w:rsidR="00A23B3E" w:rsidRPr="003A443E" w:rsidRDefault="00A23B3E">
            <w:pPr>
              <w:pStyle w:val="Text1"/>
              <w:spacing w:before="0" w:after="0"/>
              <w:ind w:left="0"/>
              <w:rPr>
                <w:rFonts w:ascii="Arial" w:hAnsi="Arial" w:cs="Arial"/>
                <w:color w:val="000000"/>
                <w:sz w:val="15"/>
                <w:szCs w:val="15"/>
              </w:rPr>
            </w:pPr>
          </w:p>
          <w:p w14:paraId="2C0E3499"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E579B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92DB83"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FBF0F3" w14:textId="77777777" w:rsidR="00A23B3E" w:rsidRDefault="00A23B3E">
            <w:pPr>
              <w:pStyle w:val="Text1"/>
              <w:ind w:left="0"/>
            </w:pPr>
            <w:r>
              <w:rPr>
                <w:rFonts w:ascii="Arial" w:hAnsi="Arial" w:cs="Arial"/>
                <w:b/>
                <w:sz w:val="15"/>
                <w:szCs w:val="15"/>
              </w:rPr>
              <w:t>Risposta:</w:t>
            </w:r>
          </w:p>
        </w:tc>
      </w:tr>
      <w:tr w:rsidR="00A23B3E" w14:paraId="43F9DED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F95090"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49A8D" w14:textId="77777777" w:rsidR="00A23B3E" w:rsidRDefault="00A23B3E">
            <w:pPr>
              <w:pStyle w:val="Text1"/>
              <w:ind w:left="0"/>
            </w:pPr>
            <w:r>
              <w:rPr>
                <w:rFonts w:ascii="Arial" w:hAnsi="Arial" w:cs="Arial"/>
                <w:sz w:val="15"/>
                <w:szCs w:val="15"/>
              </w:rPr>
              <w:t>[   ]</w:t>
            </w:r>
          </w:p>
        </w:tc>
      </w:tr>
    </w:tbl>
    <w:p w14:paraId="63E6290E" w14:textId="77777777" w:rsidR="00A23B3E" w:rsidRPr="00AA5F93" w:rsidRDefault="00A23B3E">
      <w:pPr>
        <w:pStyle w:val="SectionTitle"/>
        <w:spacing w:before="0" w:after="0"/>
        <w:jc w:val="both"/>
        <w:rPr>
          <w:rFonts w:ascii="Arial" w:hAnsi="Arial" w:cs="Arial"/>
          <w:b w:val="0"/>
          <w:caps/>
          <w:sz w:val="10"/>
          <w:szCs w:val="10"/>
        </w:rPr>
      </w:pPr>
    </w:p>
    <w:p w14:paraId="0FC1E737" w14:textId="77777777" w:rsidR="00A23B3E" w:rsidRPr="00AA5F93" w:rsidRDefault="00A23B3E">
      <w:pPr>
        <w:pStyle w:val="SectionTitle"/>
        <w:spacing w:before="0" w:after="0"/>
        <w:jc w:val="both"/>
        <w:rPr>
          <w:rFonts w:ascii="Arial" w:hAnsi="Arial" w:cs="Arial"/>
          <w:b w:val="0"/>
          <w:caps/>
          <w:sz w:val="12"/>
          <w:szCs w:val="12"/>
        </w:rPr>
      </w:pPr>
    </w:p>
    <w:p w14:paraId="1CCFD66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6C6070A6"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FF638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E849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19175" w14:textId="77777777" w:rsidR="00A23B3E" w:rsidRDefault="00A23B3E">
            <w:r>
              <w:rPr>
                <w:rFonts w:ascii="Arial" w:hAnsi="Arial" w:cs="Arial"/>
                <w:b/>
                <w:sz w:val="15"/>
                <w:szCs w:val="15"/>
              </w:rPr>
              <w:t>Risposta:</w:t>
            </w:r>
          </w:p>
        </w:tc>
      </w:tr>
      <w:tr w:rsidR="00A23B3E" w14:paraId="701F5A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BCE0C"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C92FA"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4D0D9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EE76A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BBE50" w14:textId="77777777" w:rsidR="00A23B3E" w:rsidRDefault="00A23B3E">
            <w:r>
              <w:rPr>
                <w:rFonts w:ascii="Arial" w:hAnsi="Arial" w:cs="Arial"/>
                <w:sz w:val="14"/>
                <w:szCs w:val="14"/>
              </w:rPr>
              <w:t>[………….…]</w:t>
            </w:r>
          </w:p>
        </w:tc>
      </w:tr>
      <w:tr w:rsidR="00A23B3E" w14:paraId="59849A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3218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9A8247" w14:textId="77777777" w:rsidR="00A23B3E" w:rsidRDefault="00A23B3E">
            <w:pPr>
              <w:spacing w:after="0"/>
            </w:pPr>
            <w:r>
              <w:rPr>
                <w:rFonts w:ascii="Arial" w:hAnsi="Arial" w:cs="Arial"/>
                <w:sz w:val="14"/>
                <w:szCs w:val="14"/>
              </w:rPr>
              <w:t>[………….…]</w:t>
            </w:r>
          </w:p>
        </w:tc>
      </w:tr>
      <w:tr w:rsidR="00A23B3E" w14:paraId="41FCC3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2E55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941529" w14:textId="77777777" w:rsidR="00A23B3E" w:rsidRDefault="00A23B3E">
            <w:r>
              <w:rPr>
                <w:rFonts w:ascii="Arial" w:hAnsi="Arial" w:cs="Arial"/>
                <w:sz w:val="14"/>
                <w:szCs w:val="14"/>
              </w:rPr>
              <w:t>[………….…]</w:t>
            </w:r>
          </w:p>
        </w:tc>
      </w:tr>
      <w:tr w:rsidR="00A23B3E" w14:paraId="123805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C82F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92EDF" w14:textId="77777777" w:rsidR="00A23B3E" w:rsidRDefault="00A23B3E">
            <w:r>
              <w:rPr>
                <w:rFonts w:ascii="Arial" w:hAnsi="Arial" w:cs="Arial"/>
                <w:sz w:val="14"/>
                <w:szCs w:val="14"/>
              </w:rPr>
              <w:t>[…………….]</w:t>
            </w:r>
          </w:p>
        </w:tc>
      </w:tr>
      <w:tr w:rsidR="00A23B3E" w14:paraId="3B41EE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77C82"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03084" w14:textId="77777777" w:rsidR="00A23B3E" w:rsidRDefault="00A23B3E">
            <w:r>
              <w:rPr>
                <w:rFonts w:ascii="Arial" w:hAnsi="Arial" w:cs="Arial"/>
                <w:sz w:val="14"/>
                <w:szCs w:val="14"/>
              </w:rPr>
              <w:t>[………….…]</w:t>
            </w:r>
          </w:p>
        </w:tc>
      </w:tr>
    </w:tbl>
    <w:p w14:paraId="6B6D471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8A2F2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4C658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03D7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A032F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38EED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92EACA2"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7EA17B1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3FD3DEA"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CF1F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E1BF7F6" w14:textId="77777777" w:rsidR="00A23B3E" w:rsidRDefault="00A23B3E">
            <w:pPr>
              <w:rPr>
                <w:rFonts w:ascii="Arial" w:hAnsi="Arial" w:cs="Arial"/>
                <w:color w:val="000000"/>
                <w:sz w:val="15"/>
                <w:szCs w:val="15"/>
              </w:rPr>
            </w:pPr>
          </w:p>
          <w:p w14:paraId="520460D2" w14:textId="77777777" w:rsidR="00CA04F3" w:rsidRPr="003A443E" w:rsidRDefault="00CA04F3">
            <w:pPr>
              <w:rPr>
                <w:rFonts w:ascii="Arial" w:hAnsi="Arial" w:cs="Arial"/>
                <w:color w:val="000000"/>
                <w:sz w:val="15"/>
                <w:szCs w:val="15"/>
              </w:rPr>
            </w:pPr>
          </w:p>
          <w:p w14:paraId="0D034AEF"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25E62DA"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745B15C"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7B1F9C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1C81B96" w14:textId="77777777" w:rsidR="00D93877" w:rsidRDefault="00D93877" w:rsidP="00F351F0">
      <w:pPr>
        <w:pStyle w:val="ChapterTitle"/>
        <w:spacing w:before="0" w:after="0"/>
        <w:jc w:val="left"/>
        <w:rPr>
          <w:rFonts w:ascii="Arial" w:hAnsi="Arial" w:cs="Arial"/>
          <w:b w:val="0"/>
          <w:caps/>
          <w:sz w:val="14"/>
          <w:szCs w:val="14"/>
        </w:rPr>
      </w:pPr>
    </w:p>
    <w:p w14:paraId="04D7309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14:paraId="4E700EA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584426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EF4243"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4CDC826" w14:textId="77777777" w:rsidR="00A23B3E" w:rsidRDefault="00A23B3E">
            <w:r>
              <w:rPr>
                <w:rFonts w:ascii="Arial" w:hAnsi="Arial" w:cs="Arial"/>
                <w:b/>
                <w:sz w:val="15"/>
                <w:szCs w:val="15"/>
              </w:rPr>
              <w:t>Risposta:</w:t>
            </w:r>
          </w:p>
        </w:tc>
      </w:tr>
      <w:tr w:rsidR="000953DC" w:rsidRPr="003A443E" w14:paraId="411DC7F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4592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14:paraId="220C66E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0D3DDEB"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AF556D6"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111411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6DFBA244" w14:textId="77777777" w:rsidR="00A23B3E" w:rsidRPr="003A443E" w:rsidRDefault="00A23B3E">
            <w:pPr>
              <w:rPr>
                <w:rFonts w:ascii="Arial" w:hAnsi="Arial" w:cs="Arial"/>
                <w:b/>
                <w:color w:val="000000"/>
                <w:sz w:val="15"/>
                <w:szCs w:val="15"/>
              </w:rPr>
            </w:pPr>
          </w:p>
          <w:p w14:paraId="698CF56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FAF3D11" w14:textId="77777777" w:rsidR="00BB116C" w:rsidRDefault="00BB116C">
            <w:pPr>
              <w:rPr>
                <w:rFonts w:ascii="Arial" w:hAnsi="Arial" w:cs="Arial"/>
                <w:color w:val="000000"/>
                <w:sz w:val="15"/>
                <w:szCs w:val="15"/>
              </w:rPr>
            </w:pPr>
          </w:p>
          <w:p w14:paraId="60C6AE68" w14:textId="77777777" w:rsidR="00A23B3E" w:rsidRPr="003A443E" w:rsidRDefault="00A23B3E">
            <w:pPr>
              <w:rPr>
                <w:color w:val="000000"/>
              </w:rPr>
            </w:pPr>
            <w:r w:rsidRPr="003A443E">
              <w:rPr>
                <w:rFonts w:ascii="Arial" w:hAnsi="Arial" w:cs="Arial"/>
                <w:color w:val="000000"/>
                <w:sz w:val="15"/>
                <w:szCs w:val="15"/>
              </w:rPr>
              <w:t>[……………….]</w:t>
            </w:r>
          </w:p>
        </w:tc>
      </w:tr>
    </w:tbl>
    <w:p w14:paraId="2E8C1B34"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14:paraId="4FFC6BA3" w14:textId="77777777" w:rsidR="00A23B3E" w:rsidRDefault="00A23B3E">
      <w:pPr>
        <w:spacing w:before="0"/>
        <w:rPr>
          <w:rFonts w:ascii="Arial" w:hAnsi="Arial" w:cs="Arial"/>
          <w:b/>
          <w:sz w:val="15"/>
          <w:szCs w:val="15"/>
        </w:rPr>
      </w:pPr>
    </w:p>
    <w:p w14:paraId="21BA2C9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E4CCD8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374C05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1042B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806333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0E834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73F6D0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74762D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8A89BB6"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76A96B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F25DA0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19C30A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29302E"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92A2A0F"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1AA5DB0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0036124"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CB28031" w14:textId="77777777" w:rsidR="00F575CF" w:rsidRPr="00EB45DC" w:rsidRDefault="00F575CF" w:rsidP="00F575CF">
            <w:pPr>
              <w:rPr>
                <w:rStyle w:val="small"/>
                <w:color w:val="000000"/>
              </w:rPr>
            </w:pPr>
          </w:p>
          <w:p w14:paraId="56EC90AC"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C76EB2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09281AC0" w14:textId="77777777" w:rsidR="00A23B3E" w:rsidRPr="00EB45DC" w:rsidRDefault="00A23B3E">
            <w:pPr>
              <w:spacing w:after="0"/>
              <w:rPr>
                <w:rFonts w:ascii="Arial" w:hAnsi="Arial" w:cs="Arial"/>
                <w:color w:val="000000"/>
                <w:sz w:val="14"/>
                <w:szCs w:val="14"/>
              </w:rPr>
            </w:pPr>
          </w:p>
          <w:p w14:paraId="6296FA9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518273B"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0E414A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CF5D4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93B25B2"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D21E586" w14:textId="77777777" w:rsidR="00A23B3E" w:rsidRPr="00EB45DC" w:rsidRDefault="00A23B3E">
            <w:pPr>
              <w:pStyle w:val="Paragrafoelenco"/>
              <w:spacing w:after="0"/>
              <w:rPr>
                <w:rFonts w:ascii="Arial" w:hAnsi="Arial" w:cs="Arial"/>
                <w:color w:val="000000"/>
                <w:sz w:val="14"/>
                <w:szCs w:val="14"/>
              </w:rPr>
            </w:pPr>
          </w:p>
          <w:p w14:paraId="686F0092"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575D86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4FBA875" w14:textId="77777777" w:rsidR="00A23B3E" w:rsidRPr="00EB45DC" w:rsidRDefault="00A23B3E">
            <w:pPr>
              <w:spacing w:after="0"/>
              <w:rPr>
                <w:rFonts w:ascii="Arial" w:hAnsi="Arial" w:cs="Arial"/>
                <w:color w:val="000000"/>
                <w:sz w:val="14"/>
                <w:szCs w:val="14"/>
              </w:rPr>
            </w:pPr>
          </w:p>
          <w:p w14:paraId="157A5D75" w14:textId="77777777" w:rsidR="00A23B3E" w:rsidRPr="00EB45DC" w:rsidRDefault="00A23B3E">
            <w:pPr>
              <w:spacing w:after="0"/>
              <w:rPr>
                <w:rFonts w:ascii="Arial" w:hAnsi="Arial" w:cs="Arial"/>
                <w:color w:val="000000"/>
                <w:sz w:val="14"/>
                <w:szCs w:val="14"/>
              </w:rPr>
            </w:pPr>
          </w:p>
          <w:p w14:paraId="126019E3" w14:textId="77777777" w:rsidR="00FB3543" w:rsidRPr="00EB45DC" w:rsidRDefault="00FB3543">
            <w:pPr>
              <w:spacing w:after="0"/>
              <w:rPr>
                <w:rFonts w:ascii="Arial" w:hAnsi="Arial" w:cs="Arial"/>
                <w:color w:val="000000"/>
                <w:sz w:val="14"/>
                <w:szCs w:val="14"/>
              </w:rPr>
            </w:pPr>
          </w:p>
          <w:p w14:paraId="0BCDDEC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14:paraId="73E82C7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2CFDD51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4C3F73E"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F8B024"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8A49BE" w14:textId="77777777" w:rsidR="00A23B3E" w:rsidRDefault="00A23B3E">
            <w:pPr>
              <w:spacing w:after="0"/>
              <w:rPr>
                <w:rFonts w:ascii="Arial" w:hAnsi="Arial" w:cs="Arial"/>
                <w:sz w:val="14"/>
                <w:szCs w:val="14"/>
              </w:rPr>
            </w:pPr>
          </w:p>
          <w:p w14:paraId="7F3BD0BE"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F68722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F0E6DB"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20D5378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EBFF2F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4D894B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3CD358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28B2CC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04077C6" w14:textId="77777777" w:rsidR="00270DA2" w:rsidRPr="003A443E" w:rsidRDefault="00270DA2" w:rsidP="005309A4">
            <w:pPr>
              <w:tabs>
                <w:tab w:val="left" w:pos="304"/>
              </w:tabs>
              <w:spacing w:after="0"/>
              <w:jc w:val="both"/>
              <w:rPr>
                <w:rFonts w:ascii="Arial" w:hAnsi="Arial" w:cs="Arial"/>
                <w:color w:val="000000"/>
                <w:sz w:val="14"/>
                <w:szCs w:val="14"/>
              </w:rPr>
            </w:pPr>
          </w:p>
          <w:p w14:paraId="343FBF5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C9C90B4" w14:textId="77777777" w:rsidR="00270DA2" w:rsidRPr="003A443E" w:rsidRDefault="00270DA2" w:rsidP="005309A4">
            <w:pPr>
              <w:tabs>
                <w:tab w:val="left" w:pos="304"/>
              </w:tabs>
              <w:spacing w:after="0"/>
              <w:jc w:val="both"/>
              <w:rPr>
                <w:rFonts w:ascii="Arial" w:hAnsi="Arial" w:cs="Arial"/>
                <w:color w:val="000000"/>
                <w:sz w:val="14"/>
                <w:szCs w:val="14"/>
              </w:rPr>
            </w:pPr>
          </w:p>
          <w:p w14:paraId="6D67F4EC" w14:textId="77777777" w:rsidR="00270DA2" w:rsidRPr="003A443E" w:rsidRDefault="00270DA2" w:rsidP="005309A4">
            <w:pPr>
              <w:tabs>
                <w:tab w:val="left" w:pos="304"/>
              </w:tabs>
              <w:spacing w:after="0"/>
              <w:jc w:val="both"/>
              <w:rPr>
                <w:rFonts w:ascii="Arial" w:hAnsi="Arial" w:cs="Arial"/>
                <w:color w:val="000000"/>
                <w:sz w:val="14"/>
                <w:szCs w:val="14"/>
              </w:rPr>
            </w:pPr>
          </w:p>
          <w:p w14:paraId="482BF00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8A424C4" w14:textId="77777777" w:rsidR="00A23B3E" w:rsidRPr="003A443E" w:rsidRDefault="00A23B3E">
            <w:pPr>
              <w:spacing w:after="0"/>
              <w:rPr>
                <w:rFonts w:ascii="Arial" w:hAnsi="Arial" w:cs="Arial"/>
                <w:color w:val="000000"/>
                <w:sz w:val="14"/>
                <w:szCs w:val="14"/>
              </w:rPr>
            </w:pPr>
          </w:p>
          <w:p w14:paraId="2C23667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51DE4D3" w14:textId="77777777" w:rsidR="00A46950" w:rsidRPr="003A443E" w:rsidRDefault="00A46950" w:rsidP="00CD3E4F">
            <w:pPr>
              <w:spacing w:before="0" w:after="0"/>
              <w:rPr>
                <w:rFonts w:ascii="Arial" w:hAnsi="Arial" w:cs="Arial"/>
                <w:color w:val="000000"/>
                <w:sz w:val="14"/>
                <w:szCs w:val="14"/>
              </w:rPr>
            </w:pPr>
          </w:p>
          <w:p w14:paraId="46E0627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92D898E" w14:textId="77777777" w:rsidR="00A23B3E" w:rsidRPr="003A443E" w:rsidRDefault="00A23B3E">
            <w:pPr>
              <w:spacing w:after="0"/>
              <w:rPr>
                <w:rFonts w:ascii="Arial" w:hAnsi="Arial" w:cs="Arial"/>
                <w:color w:val="000000"/>
                <w:sz w:val="14"/>
                <w:szCs w:val="14"/>
              </w:rPr>
            </w:pPr>
          </w:p>
          <w:p w14:paraId="5302D3C4" w14:textId="77777777" w:rsidR="00CD3E4F" w:rsidRDefault="00CD3E4F">
            <w:pPr>
              <w:spacing w:after="0"/>
              <w:rPr>
                <w:rFonts w:ascii="Arial" w:hAnsi="Arial" w:cs="Arial"/>
                <w:color w:val="000000"/>
                <w:sz w:val="4"/>
                <w:szCs w:val="4"/>
              </w:rPr>
            </w:pPr>
          </w:p>
          <w:p w14:paraId="2E82F579" w14:textId="77777777" w:rsidR="00CD3E4F" w:rsidRPr="00CD3E4F" w:rsidRDefault="00CD3E4F">
            <w:pPr>
              <w:spacing w:after="0"/>
              <w:rPr>
                <w:rFonts w:ascii="Arial" w:hAnsi="Arial" w:cs="Arial"/>
                <w:color w:val="000000"/>
                <w:sz w:val="4"/>
                <w:szCs w:val="4"/>
              </w:rPr>
            </w:pPr>
          </w:p>
          <w:p w14:paraId="710FF2A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DDE13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A16CDE1" w14:textId="77777777" w:rsidR="00270DA2" w:rsidRPr="003A443E" w:rsidRDefault="00270DA2">
            <w:pPr>
              <w:spacing w:after="0"/>
              <w:rPr>
                <w:rFonts w:ascii="Arial" w:hAnsi="Arial" w:cs="Arial"/>
                <w:color w:val="000000"/>
                <w:sz w:val="14"/>
                <w:szCs w:val="14"/>
              </w:rPr>
            </w:pPr>
          </w:p>
          <w:p w14:paraId="37E5201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C0C9C5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AD5D5B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873FAAF" w14:textId="77777777" w:rsidR="00270DA2" w:rsidRPr="003A443E" w:rsidRDefault="00270DA2">
            <w:pPr>
              <w:spacing w:after="0"/>
              <w:rPr>
                <w:rFonts w:ascii="Arial" w:hAnsi="Arial" w:cs="Arial"/>
                <w:color w:val="000000"/>
                <w:sz w:val="14"/>
                <w:szCs w:val="14"/>
              </w:rPr>
            </w:pPr>
          </w:p>
          <w:p w14:paraId="5464F06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4F0BD08" w14:textId="77777777" w:rsidR="003E60D1" w:rsidRDefault="003E60D1" w:rsidP="00A46950">
      <w:pPr>
        <w:jc w:val="center"/>
        <w:rPr>
          <w:rFonts w:ascii="Arial" w:hAnsi="Arial" w:cs="Arial"/>
          <w:w w:val="0"/>
          <w:sz w:val="14"/>
          <w:szCs w:val="14"/>
        </w:rPr>
      </w:pPr>
    </w:p>
    <w:p w14:paraId="4290947A"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90FE64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9CEB7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2029B63" w14:textId="77777777" w:rsidR="00A23B3E" w:rsidRDefault="00A23B3E">
            <w:r>
              <w:rPr>
                <w:rFonts w:ascii="Arial" w:hAnsi="Arial" w:cs="Arial"/>
                <w:b/>
                <w:sz w:val="15"/>
                <w:szCs w:val="15"/>
              </w:rPr>
              <w:t>Risposta:</w:t>
            </w:r>
          </w:p>
        </w:tc>
      </w:tr>
      <w:tr w:rsidR="00A23B3E" w14:paraId="6B502B9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0300C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842875F" w14:textId="77777777" w:rsidR="00A23B3E" w:rsidRDefault="00A23B3E">
            <w:r>
              <w:rPr>
                <w:rFonts w:ascii="Arial" w:hAnsi="Arial" w:cs="Arial"/>
                <w:sz w:val="15"/>
                <w:szCs w:val="15"/>
              </w:rPr>
              <w:t>[ ] Sì [ ] No</w:t>
            </w:r>
          </w:p>
        </w:tc>
      </w:tr>
      <w:tr w:rsidR="00A23B3E" w14:paraId="67C63AE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DA619A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832D9A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1D3FE1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CC74A7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481759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5897DC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6AACCD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180A7D3"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FB3162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465C177"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BBD044"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63198F7" w14:textId="77777777" w:rsidR="00A23B3E" w:rsidRDefault="00A23B3E">
            <w:r>
              <w:rPr>
                <w:rFonts w:ascii="Arial" w:hAnsi="Arial" w:cs="Arial"/>
                <w:b/>
                <w:sz w:val="15"/>
                <w:szCs w:val="15"/>
              </w:rPr>
              <w:t>Contributi previdenziali</w:t>
            </w:r>
          </w:p>
        </w:tc>
      </w:tr>
      <w:tr w:rsidR="00A23B3E" w14:paraId="45C70BB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ACDD362"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53323EE" w14:textId="77777777" w:rsidR="00A23B3E" w:rsidRDefault="00A23B3E">
            <w:pPr>
              <w:rPr>
                <w:rFonts w:ascii="Arial" w:hAnsi="Arial" w:cs="Arial"/>
                <w:color w:val="000000"/>
                <w:sz w:val="15"/>
                <w:szCs w:val="15"/>
              </w:rPr>
            </w:pPr>
          </w:p>
          <w:p w14:paraId="15F6265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F28EED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06023F3"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34FD35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86B243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15A47D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F83ABB5" w14:textId="77777777" w:rsidR="00F351F0" w:rsidRDefault="00F351F0">
            <w:pPr>
              <w:pStyle w:val="Tiret0"/>
              <w:ind w:left="850" w:hanging="850"/>
              <w:rPr>
                <w:rFonts w:ascii="Arial" w:hAnsi="Arial" w:cs="Arial"/>
                <w:color w:val="000000"/>
                <w:sz w:val="15"/>
                <w:szCs w:val="15"/>
              </w:rPr>
            </w:pPr>
          </w:p>
          <w:p w14:paraId="295F2CB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3431E3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0EA93C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234C9F5" w14:textId="77777777" w:rsidR="00A23B3E" w:rsidRDefault="00A23B3E">
            <w:pPr>
              <w:rPr>
                <w:rFonts w:ascii="Arial" w:hAnsi="Arial" w:cs="Arial"/>
                <w:color w:val="000000"/>
                <w:sz w:val="15"/>
                <w:szCs w:val="15"/>
              </w:rPr>
            </w:pPr>
          </w:p>
          <w:p w14:paraId="7E34957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256FD4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E3E6661"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EA60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C911A0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59F574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CE514FE" w14:textId="77777777" w:rsidR="00F351F0" w:rsidRDefault="00F351F0">
            <w:pPr>
              <w:pStyle w:val="Tiret0"/>
              <w:ind w:left="850" w:hanging="850"/>
              <w:rPr>
                <w:rFonts w:ascii="Arial" w:hAnsi="Arial" w:cs="Arial"/>
                <w:color w:val="000000"/>
                <w:sz w:val="15"/>
                <w:szCs w:val="15"/>
              </w:rPr>
            </w:pPr>
          </w:p>
          <w:p w14:paraId="1B631CF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45A9DD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36571AE"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2C847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9F7E1"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F471846" w14:textId="77777777"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14:paraId="657B35B5" w14:textId="77777777" w:rsidR="00A23B3E" w:rsidRDefault="00A23B3E">
            <w:r>
              <w:rPr>
                <w:rFonts w:ascii="Arial" w:hAnsi="Arial" w:cs="Arial"/>
                <w:sz w:val="15"/>
                <w:szCs w:val="15"/>
              </w:rPr>
              <w:t>[……………][……………][…………..…]</w:t>
            </w:r>
          </w:p>
        </w:tc>
      </w:tr>
    </w:tbl>
    <w:p w14:paraId="185F952B"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25EA43D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A2DBC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9C2A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ECA2C8" w14:textId="77777777" w:rsidR="00A23B3E" w:rsidRDefault="00A23B3E">
            <w:r>
              <w:rPr>
                <w:rFonts w:ascii="Arial" w:hAnsi="Arial" w:cs="Arial"/>
                <w:b/>
                <w:sz w:val="15"/>
                <w:szCs w:val="15"/>
              </w:rPr>
              <w:t>Risposta:</w:t>
            </w:r>
          </w:p>
        </w:tc>
      </w:tr>
      <w:tr w:rsidR="00A23B3E" w14:paraId="009370B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7925B30"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4C11EB4" w14:textId="77777777" w:rsidR="00A23B3E" w:rsidRPr="003A443E" w:rsidRDefault="00A23B3E">
            <w:pPr>
              <w:spacing w:before="0" w:after="0"/>
              <w:rPr>
                <w:rFonts w:ascii="Arial" w:hAnsi="Arial" w:cs="Arial"/>
                <w:color w:val="000000"/>
                <w:sz w:val="15"/>
                <w:szCs w:val="15"/>
              </w:rPr>
            </w:pPr>
          </w:p>
          <w:p w14:paraId="7FC37FD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A0C012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0995B2F4" w14:textId="77777777" w:rsidR="00A23B3E" w:rsidRPr="003A443E" w:rsidRDefault="00A23B3E">
            <w:pPr>
              <w:spacing w:before="0" w:after="0"/>
              <w:rPr>
                <w:rFonts w:ascii="Arial" w:hAnsi="Arial" w:cs="Arial"/>
                <w:color w:val="000000"/>
                <w:sz w:val="14"/>
                <w:szCs w:val="14"/>
              </w:rPr>
            </w:pPr>
          </w:p>
          <w:p w14:paraId="4EFEF66F"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640D838" w14:textId="77777777" w:rsidR="00A23B3E" w:rsidRPr="003A443E" w:rsidRDefault="00A23B3E">
            <w:pPr>
              <w:spacing w:before="0" w:after="0"/>
              <w:rPr>
                <w:rFonts w:ascii="Arial" w:hAnsi="Arial" w:cs="Arial"/>
                <w:color w:val="000000"/>
                <w:sz w:val="14"/>
                <w:szCs w:val="14"/>
              </w:rPr>
            </w:pPr>
          </w:p>
          <w:p w14:paraId="20B3924B"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40018B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2C02926"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10F77165" w14:textId="77777777" w:rsidR="00A23B3E" w:rsidRPr="003A443E" w:rsidRDefault="00A23B3E">
            <w:pPr>
              <w:spacing w:before="0" w:after="0"/>
              <w:rPr>
                <w:rFonts w:ascii="Arial" w:hAnsi="Arial" w:cs="Arial"/>
                <w:color w:val="000000"/>
                <w:sz w:val="14"/>
                <w:szCs w:val="14"/>
              </w:rPr>
            </w:pPr>
          </w:p>
          <w:p w14:paraId="7FC5FA5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920F254" w14:textId="77777777" w:rsidR="00A23B3E" w:rsidRPr="003A443E" w:rsidRDefault="00A23B3E">
            <w:pPr>
              <w:spacing w:before="0" w:after="0"/>
              <w:rPr>
                <w:rFonts w:ascii="Arial" w:hAnsi="Arial" w:cs="Arial"/>
                <w:color w:val="000000"/>
                <w:sz w:val="14"/>
                <w:szCs w:val="14"/>
              </w:rPr>
            </w:pPr>
          </w:p>
          <w:p w14:paraId="2FFD78E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4F1F8"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2D937F3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57EA1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BCEE8B" w14:textId="77777777" w:rsidR="00A23B3E" w:rsidRPr="003A443E" w:rsidRDefault="00A23B3E">
            <w:pPr>
              <w:rPr>
                <w:rFonts w:ascii="Arial" w:hAnsi="Arial" w:cs="Arial"/>
                <w:color w:val="000000"/>
                <w:sz w:val="15"/>
                <w:szCs w:val="15"/>
              </w:rPr>
            </w:pPr>
          </w:p>
          <w:p w14:paraId="41181C95" w14:textId="77777777" w:rsidR="00A23B3E" w:rsidRPr="003A443E" w:rsidRDefault="00A23B3E">
            <w:pPr>
              <w:rPr>
                <w:rFonts w:ascii="Arial" w:hAnsi="Arial" w:cs="Arial"/>
                <w:color w:val="000000"/>
                <w:sz w:val="15"/>
                <w:szCs w:val="15"/>
              </w:rPr>
            </w:pPr>
          </w:p>
          <w:p w14:paraId="550D4643" w14:textId="77777777" w:rsidR="00A23B3E" w:rsidRPr="003A443E" w:rsidRDefault="00A23B3E">
            <w:pPr>
              <w:rPr>
                <w:rFonts w:ascii="Arial" w:hAnsi="Arial" w:cs="Arial"/>
                <w:color w:val="000000"/>
                <w:sz w:val="15"/>
                <w:szCs w:val="15"/>
              </w:rPr>
            </w:pPr>
          </w:p>
          <w:p w14:paraId="794D52C6" w14:textId="77777777" w:rsidR="00A23B3E" w:rsidRPr="003A443E" w:rsidRDefault="00A23B3E">
            <w:pPr>
              <w:rPr>
                <w:rFonts w:ascii="Arial" w:hAnsi="Arial" w:cs="Arial"/>
                <w:color w:val="000000"/>
                <w:sz w:val="15"/>
                <w:szCs w:val="15"/>
              </w:rPr>
            </w:pPr>
          </w:p>
          <w:p w14:paraId="266D7F5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1BB5844" w14:textId="77777777" w:rsidR="00A23B3E" w:rsidRPr="003A443E" w:rsidRDefault="00A23B3E">
            <w:pPr>
              <w:rPr>
                <w:rFonts w:ascii="Arial" w:hAnsi="Arial" w:cs="Arial"/>
                <w:color w:val="000000"/>
                <w:sz w:val="15"/>
                <w:szCs w:val="15"/>
              </w:rPr>
            </w:pPr>
          </w:p>
          <w:p w14:paraId="1B3607DD" w14:textId="77777777" w:rsidR="00A23B3E" w:rsidRPr="003A443E" w:rsidRDefault="00A23B3E">
            <w:pPr>
              <w:rPr>
                <w:rFonts w:ascii="Arial" w:hAnsi="Arial" w:cs="Arial"/>
                <w:color w:val="000000"/>
                <w:sz w:val="14"/>
                <w:szCs w:val="14"/>
              </w:rPr>
            </w:pPr>
          </w:p>
          <w:p w14:paraId="02D876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598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6F31EB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EE21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5836A57"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768C2C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46B9A"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920A7C6"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4D10C94"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2DC65B4" w14:textId="77777777" w:rsidR="00A23B3E" w:rsidRPr="003A443E" w:rsidRDefault="00A23B3E">
            <w:pPr>
              <w:pStyle w:val="NormalLeft"/>
              <w:spacing w:before="0" w:after="0"/>
              <w:jc w:val="both"/>
              <w:rPr>
                <w:rFonts w:ascii="Arial" w:hAnsi="Arial" w:cs="Arial"/>
                <w:b/>
                <w:color w:val="000000"/>
                <w:sz w:val="14"/>
                <w:szCs w:val="14"/>
              </w:rPr>
            </w:pPr>
          </w:p>
          <w:p w14:paraId="7C367F5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1C0C583"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B660B61" w14:textId="77777777" w:rsidR="00AA2252" w:rsidRDefault="00AA2252" w:rsidP="00F351F0">
            <w:pPr>
              <w:pStyle w:val="NormalLeft"/>
              <w:spacing w:before="0" w:after="0"/>
              <w:ind w:left="162"/>
              <w:jc w:val="both"/>
              <w:rPr>
                <w:b/>
                <w:color w:val="000000"/>
                <w:sz w:val="16"/>
                <w:szCs w:val="16"/>
              </w:rPr>
            </w:pPr>
          </w:p>
          <w:p w14:paraId="44CF6B72" w14:textId="77777777" w:rsidR="00AA2252" w:rsidRDefault="00AA2252" w:rsidP="00F351F0">
            <w:pPr>
              <w:pStyle w:val="NormalLeft"/>
              <w:spacing w:before="0" w:after="0"/>
              <w:ind w:left="162"/>
              <w:jc w:val="both"/>
              <w:rPr>
                <w:b/>
                <w:color w:val="000000"/>
                <w:sz w:val="16"/>
                <w:szCs w:val="16"/>
              </w:rPr>
            </w:pPr>
          </w:p>
          <w:p w14:paraId="6459BAC5"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15F06E8" w14:textId="77777777" w:rsidR="00AA2252" w:rsidRDefault="00AA2252" w:rsidP="00F351F0">
            <w:pPr>
              <w:pStyle w:val="NormalLeft"/>
              <w:spacing w:before="0" w:after="0"/>
              <w:ind w:left="162"/>
              <w:jc w:val="both"/>
              <w:rPr>
                <w:color w:val="000000"/>
              </w:rPr>
            </w:pPr>
          </w:p>
          <w:p w14:paraId="1598EF57"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27229627" w14:textId="77777777" w:rsidR="005E2955" w:rsidRDefault="005E2955" w:rsidP="00F62F53">
            <w:pPr>
              <w:pStyle w:val="NormalLeft"/>
              <w:spacing w:before="0" w:after="0"/>
              <w:ind w:left="162"/>
              <w:jc w:val="both"/>
              <w:rPr>
                <w:rFonts w:ascii="Arial" w:hAnsi="Arial" w:cs="Arial"/>
                <w:color w:val="000000"/>
                <w:sz w:val="14"/>
                <w:szCs w:val="14"/>
              </w:rPr>
            </w:pPr>
          </w:p>
          <w:p w14:paraId="74E71CD3"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49AF81" w14:textId="77777777" w:rsidR="00AA2252" w:rsidRDefault="00AA2252" w:rsidP="00F351F0">
            <w:pPr>
              <w:pStyle w:val="NormalLeft"/>
              <w:spacing w:before="0" w:after="0"/>
              <w:jc w:val="both"/>
              <w:rPr>
                <w:rFonts w:ascii="Arial" w:hAnsi="Arial" w:cs="Arial"/>
                <w:color w:val="000000"/>
                <w:sz w:val="14"/>
                <w:szCs w:val="14"/>
              </w:rPr>
            </w:pPr>
          </w:p>
          <w:p w14:paraId="62DED495" w14:textId="77777777"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14:paraId="198E477A" w14:textId="77777777" w:rsidR="00A23B3E" w:rsidRPr="003A443E" w:rsidRDefault="00A23B3E">
            <w:pPr>
              <w:pStyle w:val="NormalLeft"/>
              <w:spacing w:before="0" w:after="0"/>
              <w:jc w:val="both"/>
              <w:rPr>
                <w:rFonts w:ascii="Arial" w:hAnsi="Arial" w:cs="Arial"/>
                <w:color w:val="000000"/>
                <w:sz w:val="14"/>
                <w:szCs w:val="14"/>
              </w:rPr>
            </w:pPr>
          </w:p>
          <w:p w14:paraId="0258C3A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22569737"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EF3DFA3" w14:textId="77777777" w:rsidR="00A23B3E" w:rsidRDefault="00A23B3E">
            <w:pPr>
              <w:pStyle w:val="NormalLeft"/>
              <w:spacing w:before="0" w:after="0"/>
              <w:jc w:val="both"/>
              <w:rPr>
                <w:rFonts w:ascii="Arial" w:hAnsi="Arial" w:cs="Arial"/>
                <w:strike/>
                <w:color w:val="000000"/>
                <w:sz w:val="15"/>
                <w:szCs w:val="15"/>
              </w:rPr>
            </w:pPr>
          </w:p>
          <w:p w14:paraId="1CD76C13"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F59D21F"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DEB21A" w14:textId="77777777" w:rsidR="00A23B3E" w:rsidRPr="003A443E" w:rsidRDefault="00A23B3E">
            <w:pPr>
              <w:spacing w:before="0" w:after="0"/>
              <w:rPr>
                <w:rFonts w:ascii="Arial" w:hAnsi="Arial" w:cs="Arial"/>
                <w:color w:val="000000"/>
                <w:sz w:val="14"/>
                <w:szCs w:val="14"/>
              </w:rPr>
            </w:pPr>
          </w:p>
          <w:p w14:paraId="116343D3" w14:textId="77777777" w:rsidR="00A23B3E" w:rsidRPr="003A443E" w:rsidRDefault="00A23B3E">
            <w:pPr>
              <w:spacing w:before="0" w:after="0"/>
              <w:rPr>
                <w:rFonts w:ascii="Arial" w:hAnsi="Arial" w:cs="Arial"/>
                <w:color w:val="000000"/>
                <w:sz w:val="14"/>
                <w:szCs w:val="14"/>
              </w:rPr>
            </w:pPr>
          </w:p>
          <w:p w14:paraId="282DA7DB" w14:textId="77777777" w:rsidR="00A23B3E" w:rsidRPr="003A443E" w:rsidRDefault="00A23B3E">
            <w:pPr>
              <w:spacing w:before="0" w:after="0"/>
              <w:rPr>
                <w:rFonts w:ascii="Arial" w:hAnsi="Arial" w:cs="Arial"/>
                <w:color w:val="000000"/>
                <w:sz w:val="14"/>
                <w:szCs w:val="14"/>
              </w:rPr>
            </w:pPr>
          </w:p>
          <w:p w14:paraId="7A8D4ADB" w14:textId="77777777" w:rsidR="00A23B3E" w:rsidRDefault="00A23B3E">
            <w:pPr>
              <w:spacing w:before="0" w:after="0"/>
              <w:rPr>
                <w:rFonts w:ascii="Arial" w:hAnsi="Arial" w:cs="Arial"/>
                <w:color w:val="000000"/>
                <w:sz w:val="14"/>
                <w:szCs w:val="14"/>
              </w:rPr>
            </w:pPr>
          </w:p>
          <w:p w14:paraId="197DACA5" w14:textId="77777777" w:rsidR="00F9449A" w:rsidRPr="003A443E" w:rsidRDefault="00F9449A">
            <w:pPr>
              <w:spacing w:before="0" w:after="0"/>
              <w:rPr>
                <w:rFonts w:ascii="Arial" w:hAnsi="Arial" w:cs="Arial"/>
                <w:color w:val="000000"/>
                <w:sz w:val="14"/>
                <w:szCs w:val="14"/>
              </w:rPr>
            </w:pPr>
          </w:p>
          <w:p w14:paraId="0554FDC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8995C5E" w14:textId="77777777" w:rsidR="00A23B3E" w:rsidRPr="003A443E" w:rsidRDefault="00A23B3E">
            <w:pPr>
              <w:spacing w:before="0" w:after="0"/>
              <w:rPr>
                <w:rFonts w:ascii="Arial" w:hAnsi="Arial" w:cs="Arial"/>
                <w:color w:val="000000"/>
                <w:sz w:val="14"/>
                <w:szCs w:val="14"/>
              </w:rPr>
            </w:pPr>
          </w:p>
          <w:p w14:paraId="1E79532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F7799D8" w14:textId="77777777" w:rsidR="00F9449A" w:rsidRDefault="00F9449A">
            <w:pPr>
              <w:spacing w:before="0" w:after="0"/>
              <w:rPr>
                <w:rFonts w:ascii="Arial" w:hAnsi="Arial" w:cs="Arial"/>
                <w:color w:val="000000"/>
                <w:sz w:val="14"/>
                <w:szCs w:val="14"/>
              </w:rPr>
            </w:pPr>
          </w:p>
          <w:p w14:paraId="1A55C0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14:paraId="66C3B79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14:paraId="7D67EDB4" w14:textId="77777777" w:rsidR="00A23B3E" w:rsidRDefault="00A23B3E">
            <w:pPr>
              <w:spacing w:before="0" w:after="0"/>
              <w:rPr>
                <w:rFonts w:ascii="Arial" w:hAnsi="Arial" w:cs="Arial"/>
                <w:color w:val="000000"/>
              </w:rPr>
            </w:pPr>
          </w:p>
          <w:p w14:paraId="17171345" w14:textId="77777777" w:rsidR="00AA2252" w:rsidRDefault="00AA2252">
            <w:pPr>
              <w:spacing w:before="0" w:after="0"/>
              <w:rPr>
                <w:rFonts w:ascii="Arial" w:hAnsi="Arial" w:cs="Arial"/>
                <w:color w:val="000000"/>
                <w:sz w:val="14"/>
                <w:szCs w:val="14"/>
              </w:rPr>
            </w:pPr>
          </w:p>
          <w:p w14:paraId="6B4B01B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378E173C"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611E2A8B"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D52F6DA" w14:textId="77777777" w:rsidR="00AA2252" w:rsidRDefault="00AA2252" w:rsidP="006B4D39">
            <w:pPr>
              <w:spacing w:before="0" w:after="0"/>
              <w:rPr>
                <w:rFonts w:ascii="Arial" w:hAnsi="Arial" w:cs="Arial"/>
                <w:color w:val="000000"/>
                <w:sz w:val="14"/>
                <w:szCs w:val="14"/>
              </w:rPr>
            </w:pPr>
          </w:p>
          <w:p w14:paraId="52D4F9A9" w14:textId="77777777" w:rsidR="00AA2252" w:rsidRDefault="00AA2252" w:rsidP="006B4D39">
            <w:pPr>
              <w:spacing w:before="0" w:after="0"/>
              <w:rPr>
                <w:rFonts w:ascii="Arial" w:hAnsi="Arial" w:cs="Arial"/>
                <w:color w:val="000000"/>
                <w:sz w:val="14"/>
                <w:szCs w:val="14"/>
              </w:rPr>
            </w:pPr>
          </w:p>
          <w:p w14:paraId="4F7ABAE2" w14:textId="77777777"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14:paraId="32605EEC" w14:textId="77777777" w:rsidR="00AA2252" w:rsidRDefault="00AA2252" w:rsidP="006B4D39">
            <w:pPr>
              <w:spacing w:before="0" w:after="0"/>
              <w:rPr>
                <w:rFonts w:ascii="Arial" w:hAnsi="Arial" w:cs="Arial"/>
                <w:color w:val="000000"/>
                <w:sz w:val="14"/>
                <w:szCs w:val="14"/>
              </w:rPr>
            </w:pPr>
          </w:p>
          <w:p w14:paraId="36265003" w14:textId="77777777"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14:paraId="76D859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64EDAE14" w14:textId="77777777" w:rsidR="005E2955" w:rsidRDefault="005E2955">
            <w:pPr>
              <w:rPr>
                <w:rFonts w:ascii="Arial" w:hAnsi="Arial" w:cs="Arial"/>
                <w:color w:val="000000"/>
                <w:sz w:val="14"/>
                <w:szCs w:val="14"/>
              </w:rPr>
            </w:pPr>
          </w:p>
          <w:p w14:paraId="0D3C32C6"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97492EC" w14:textId="77777777" w:rsidR="005E2955" w:rsidRDefault="005E2955" w:rsidP="005E2955">
            <w:pPr>
              <w:spacing w:before="0" w:after="0"/>
              <w:rPr>
                <w:rFonts w:ascii="Arial" w:hAnsi="Arial" w:cs="Arial"/>
                <w:color w:val="000000"/>
                <w:sz w:val="14"/>
                <w:szCs w:val="14"/>
              </w:rPr>
            </w:pPr>
          </w:p>
          <w:p w14:paraId="68353C0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D4CBFA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6460F46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14:paraId="66B056E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2BB6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A2C471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0341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14:paraId="65CC38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5BC0597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3ADD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63118F4"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497082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121A7B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32D3ED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9D008FB" w14:textId="77777777" w:rsidR="00A23B3E" w:rsidRPr="003A443E" w:rsidRDefault="00A23B3E">
            <w:pPr>
              <w:spacing w:before="0" w:after="0"/>
              <w:rPr>
                <w:rFonts w:ascii="Arial" w:hAnsi="Arial" w:cs="Arial"/>
                <w:color w:val="000000"/>
                <w:sz w:val="14"/>
                <w:szCs w:val="14"/>
              </w:rPr>
            </w:pPr>
          </w:p>
          <w:p w14:paraId="6CF5675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D8A4C80" w14:textId="77777777" w:rsidR="00A23B3E" w:rsidRPr="003A443E" w:rsidRDefault="00A23B3E">
            <w:pPr>
              <w:rPr>
                <w:rFonts w:ascii="Arial" w:hAnsi="Arial" w:cs="Arial"/>
                <w:b/>
                <w:color w:val="000000"/>
                <w:sz w:val="15"/>
                <w:szCs w:val="15"/>
              </w:rPr>
            </w:pPr>
          </w:p>
          <w:p w14:paraId="5DA580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406D1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FA61873" w14:textId="77777777" w:rsidR="00A23B3E" w:rsidRPr="003A443E" w:rsidRDefault="00A23B3E">
            <w:pPr>
              <w:rPr>
                <w:rFonts w:ascii="Arial" w:hAnsi="Arial" w:cs="Arial"/>
                <w:color w:val="000000"/>
                <w:sz w:val="15"/>
                <w:szCs w:val="15"/>
              </w:rPr>
            </w:pPr>
          </w:p>
          <w:p w14:paraId="7204A860" w14:textId="77777777" w:rsidR="00A23B3E" w:rsidRPr="003A443E" w:rsidRDefault="00A23B3E">
            <w:pPr>
              <w:rPr>
                <w:rFonts w:ascii="Arial" w:hAnsi="Arial" w:cs="Arial"/>
                <w:color w:val="000000"/>
                <w:sz w:val="15"/>
                <w:szCs w:val="15"/>
              </w:rPr>
            </w:pPr>
          </w:p>
          <w:p w14:paraId="37BC5859" w14:textId="77777777" w:rsidR="00BB639E" w:rsidRPr="00BB639E" w:rsidRDefault="00BB639E">
            <w:pPr>
              <w:rPr>
                <w:rFonts w:ascii="Arial" w:hAnsi="Arial" w:cs="Arial"/>
                <w:color w:val="000000"/>
                <w:sz w:val="4"/>
                <w:szCs w:val="4"/>
              </w:rPr>
            </w:pPr>
          </w:p>
          <w:p w14:paraId="4F9610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AFDDAC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BF0A3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6F6C3F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3C9474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23FCCB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36036C"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C2E3F79"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5B48A"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E2BD2B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5E5D22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D4339"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028CB23"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5B7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E62AB5A" w14:textId="77777777" w:rsidR="00A23B3E" w:rsidRPr="000953DC" w:rsidRDefault="00A23B3E">
            <w:pPr>
              <w:rPr>
                <w:rFonts w:ascii="Arial" w:hAnsi="Arial" w:cs="Arial"/>
                <w:color w:val="FF0000"/>
                <w:sz w:val="15"/>
                <w:szCs w:val="15"/>
              </w:rPr>
            </w:pPr>
          </w:p>
          <w:p w14:paraId="3A547A55" w14:textId="77777777" w:rsidR="00A23B3E" w:rsidRPr="000953DC" w:rsidRDefault="00A23B3E">
            <w:r w:rsidRPr="000953DC">
              <w:rPr>
                <w:rFonts w:ascii="Arial" w:hAnsi="Arial" w:cs="Arial"/>
                <w:sz w:val="15"/>
                <w:szCs w:val="15"/>
              </w:rPr>
              <w:t xml:space="preserve"> […………………]</w:t>
            </w:r>
          </w:p>
        </w:tc>
      </w:tr>
      <w:tr w:rsidR="00A23B3E" w14:paraId="7ABB2EF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C73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4A59C42"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0683A2A"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C1ADA" w14:textId="77777777" w:rsidR="00F351F0" w:rsidRPr="003A443E" w:rsidRDefault="00F351F0">
            <w:pPr>
              <w:rPr>
                <w:rFonts w:ascii="Arial" w:hAnsi="Arial" w:cs="Arial"/>
                <w:color w:val="000000"/>
                <w:sz w:val="15"/>
                <w:szCs w:val="15"/>
              </w:rPr>
            </w:pPr>
          </w:p>
          <w:p w14:paraId="7EEEDC8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C8E53B9" w14:textId="77777777" w:rsidR="00B32C28" w:rsidRPr="001D3A2B" w:rsidRDefault="00B32C28">
            <w:pPr>
              <w:rPr>
                <w:rFonts w:ascii="Arial" w:hAnsi="Arial" w:cs="Arial"/>
                <w:color w:val="000000"/>
                <w:szCs w:val="24"/>
              </w:rPr>
            </w:pPr>
          </w:p>
          <w:p w14:paraId="6B2EBAA5" w14:textId="77777777" w:rsidR="00A23B3E" w:rsidRPr="003A443E" w:rsidRDefault="00A23B3E">
            <w:pPr>
              <w:rPr>
                <w:color w:val="000000"/>
              </w:rPr>
            </w:pPr>
            <w:r w:rsidRPr="003A443E">
              <w:rPr>
                <w:rFonts w:ascii="Arial" w:hAnsi="Arial" w:cs="Arial"/>
                <w:color w:val="000000"/>
                <w:sz w:val="15"/>
                <w:szCs w:val="15"/>
              </w:rPr>
              <w:t>[ ] Sì [ ] No</w:t>
            </w:r>
          </w:p>
        </w:tc>
      </w:tr>
    </w:tbl>
    <w:p w14:paraId="7A06CB91" w14:textId="77777777" w:rsidR="006B4D39" w:rsidRDefault="006B4D39" w:rsidP="00BF74E1">
      <w:pPr>
        <w:pStyle w:val="SectionTitle"/>
        <w:rPr>
          <w:rFonts w:ascii="Arial" w:hAnsi="Arial" w:cs="Arial"/>
          <w:b w:val="0"/>
          <w:caps/>
          <w:sz w:val="15"/>
          <w:szCs w:val="15"/>
        </w:rPr>
      </w:pPr>
    </w:p>
    <w:p w14:paraId="71BC7F45"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2A463D5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6B752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B039C" w14:textId="77777777" w:rsidR="00A23B3E" w:rsidRPr="000953DC" w:rsidRDefault="00A23B3E">
            <w:r w:rsidRPr="000953DC">
              <w:rPr>
                <w:rFonts w:ascii="Arial" w:hAnsi="Arial" w:cs="Arial"/>
                <w:b/>
                <w:sz w:val="15"/>
                <w:szCs w:val="15"/>
              </w:rPr>
              <w:t>Risposta:</w:t>
            </w:r>
          </w:p>
        </w:tc>
      </w:tr>
      <w:tr w:rsidR="00A23B3E" w14:paraId="3AEA316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ACA30C"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F7FF23" w14:textId="77777777"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14:paraId="7503E49D" w14:textId="77777777"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14:paraId="31664177"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5274AC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5CE40"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53764FEE"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CE53FC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1CC2809" w14:textId="77777777" w:rsidR="00A23B3E" w:rsidRPr="00121BF6" w:rsidRDefault="00A23B3E" w:rsidP="00F351F0">
            <w:pPr>
              <w:pStyle w:val="NormaleWeb"/>
              <w:spacing w:before="0" w:after="0"/>
              <w:jc w:val="both"/>
              <w:rPr>
                <w:rFonts w:ascii="Arial" w:hAnsi="Arial" w:cs="Arial"/>
                <w:color w:val="000000"/>
                <w:sz w:val="14"/>
                <w:szCs w:val="14"/>
              </w:rPr>
            </w:pPr>
          </w:p>
          <w:p w14:paraId="10288F0E"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7F04BEE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41C012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65043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B5FA419"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14:paraId="2F271F23" w14:textId="77777777" w:rsidR="00625142" w:rsidRPr="00121BF6" w:rsidRDefault="00625142">
            <w:pPr>
              <w:spacing w:before="0" w:after="0"/>
              <w:ind w:left="284" w:hanging="284"/>
              <w:jc w:val="both"/>
              <w:rPr>
                <w:rFonts w:ascii="Arial" w:hAnsi="Arial" w:cs="Arial"/>
                <w:color w:val="000000"/>
                <w:sz w:val="14"/>
                <w:szCs w:val="14"/>
              </w:rPr>
            </w:pPr>
          </w:p>
          <w:p w14:paraId="0AE24335"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2538F24A"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4B3D6E7" w14:textId="77777777" w:rsidR="00625142" w:rsidRPr="00121BF6" w:rsidRDefault="00625142">
            <w:pPr>
              <w:pStyle w:val="NormaleWeb"/>
              <w:spacing w:before="0" w:after="0"/>
              <w:ind w:left="284" w:hanging="284"/>
              <w:jc w:val="both"/>
              <w:rPr>
                <w:rFonts w:ascii="Arial" w:hAnsi="Arial" w:cs="Arial"/>
                <w:color w:val="000000"/>
                <w:sz w:val="14"/>
                <w:szCs w:val="14"/>
              </w:rPr>
            </w:pPr>
          </w:p>
          <w:p w14:paraId="52482379"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485C4B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AD80EE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DBF66E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2DBFA0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C146C6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90C28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A82A31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0B73CC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0A2E067"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6387A7E8"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6415CF9" w14:textId="77777777" w:rsidR="00A23B3E" w:rsidRPr="00121BF6" w:rsidRDefault="00A23B3E">
            <w:pPr>
              <w:pStyle w:val="NormaleWeb"/>
              <w:spacing w:before="0" w:after="0"/>
              <w:ind w:left="284" w:hanging="284"/>
              <w:jc w:val="both"/>
              <w:rPr>
                <w:color w:val="000000"/>
              </w:rPr>
            </w:pPr>
          </w:p>
          <w:p w14:paraId="7498B9A9" w14:textId="77777777" w:rsidR="00A23B3E" w:rsidRPr="00121BF6" w:rsidRDefault="00A23B3E">
            <w:pPr>
              <w:pStyle w:val="NormaleWeb"/>
              <w:spacing w:before="0" w:after="0"/>
              <w:jc w:val="both"/>
              <w:rPr>
                <w:rFonts w:ascii="Arial" w:hAnsi="Arial" w:cs="Arial"/>
                <w:color w:val="000000"/>
                <w:sz w:val="14"/>
                <w:szCs w:val="14"/>
              </w:rPr>
            </w:pPr>
          </w:p>
          <w:p w14:paraId="2217763E" w14:textId="77777777" w:rsidR="00A23B3E" w:rsidRPr="00121BF6" w:rsidRDefault="00A23B3E">
            <w:pPr>
              <w:pStyle w:val="NormaleWeb"/>
              <w:spacing w:before="0" w:after="0"/>
              <w:jc w:val="both"/>
              <w:rPr>
                <w:rFonts w:ascii="Arial" w:hAnsi="Arial" w:cs="Arial"/>
                <w:color w:val="000000"/>
                <w:sz w:val="14"/>
                <w:szCs w:val="14"/>
              </w:rPr>
            </w:pPr>
          </w:p>
          <w:p w14:paraId="791FE716" w14:textId="77777777" w:rsidR="00A23B3E" w:rsidRPr="00121BF6" w:rsidRDefault="00A23B3E">
            <w:pPr>
              <w:pStyle w:val="NormaleWeb"/>
              <w:spacing w:before="0" w:after="0"/>
              <w:jc w:val="both"/>
              <w:rPr>
                <w:rFonts w:ascii="Arial" w:hAnsi="Arial" w:cs="Arial"/>
                <w:color w:val="000000"/>
                <w:sz w:val="14"/>
                <w:szCs w:val="14"/>
              </w:rPr>
            </w:pPr>
          </w:p>
          <w:p w14:paraId="57F12A88" w14:textId="77777777" w:rsidR="00A23B3E" w:rsidRPr="00121BF6" w:rsidRDefault="00A23B3E">
            <w:pPr>
              <w:pStyle w:val="NormaleWeb"/>
              <w:spacing w:before="0" w:after="0"/>
              <w:jc w:val="both"/>
              <w:rPr>
                <w:rFonts w:ascii="Arial" w:hAnsi="Arial" w:cs="Arial"/>
                <w:color w:val="000000"/>
                <w:sz w:val="14"/>
                <w:szCs w:val="14"/>
              </w:rPr>
            </w:pPr>
          </w:p>
          <w:p w14:paraId="59F980D7" w14:textId="77777777" w:rsidR="00A23B3E" w:rsidRPr="00121BF6" w:rsidRDefault="00A23B3E">
            <w:pPr>
              <w:pStyle w:val="NormaleWeb"/>
              <w:spacing w:before="0" w:after="0"/>
              <w:jc w:val="both"/>
              <w:rPr>
                <w:rFonts w:ascii="Arial" w:hAnsi="Arial" w:cs="Arial"/>
                <w:color w:val="000000"/>
                <w:sz w:val="14"/>
                <w:szCs w:val="14"/>
              </w:rPr>
            </w:pPr>
          </w:p>
          <w:p w14:paraId="53D0A55A" w14:textId="77777777" w:rsidR="00A23B3E" w:rsidRPr="00121BF6" w:rsidRDefault="00A23B3E">
            <w:pPr>
              <w:pStyle w:val="NormaleWeb"/>
              <w:spacing w:before="0" w:after="0"/>
              <w:jc w:val="both"/>
              <w:rPr>
                <w:rFonts w:ascii="Arial" w:hAnsi="Arial" w:cs="Arial"/>
                <w:color w:val="000000"/>
                <w:sz w:val="14"/>
                <w:szCs w:val="14"/>
              </w:rPr>
            </w:pPr>
          </w:p>
          <w:p w14:paraId="06644118" w14:textId="77777777" w:rsidR="006B4D39" w:rsidRPr="00121BF6" w:rsidRDefault="006B4D39">
            <w:pPr>
              <w:pStyle w:val="NormaleWeb"/>
              <w:spacing w:before="0" w:after="0"/>
              <w:jc w:val="both"/>
              <w:rPr>
                <w:rFonts w:ascii="Arial" w:hAnsi="Arial" w:cs="Arial"/>
                <w:color w:val="000000"/>
                <w:sz w:val="14"/>
                <w:szCs w:val="14"/>
              </w:rPr>
            </w:pPr>
          </w:p>
          <w:p w14:paraId="4F21EF90" w14:textId="77777777" w:rsidR="00A23B3E" w:rsidRPr="00121BF6" w:rsidRDefault="00A23B3E">
            <w:pPr>
              <w:pStyle w:val="NormaleWeb"/>
              <w:spacing w:before="0" w:after="0"/>
              <w:jc w:val="both"/>
              <w:rPr>
                <w:rFonts w:ascii="Arial" w:hAnsi="Arial" w:cs="Arial"/>
                <w:color w:val="000000"/>
                <w:sz w:val="14"/>
                <w:szCs w:val="14"/>
              </w:rPr>
            </w:pPr>
          </w:p>
          <w:p w14:paraId="63F049D7"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44DB7D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4927AD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27E50E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2F1C757"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0793B4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5E33DF9"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14:paraId="09CD61F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734C2E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27221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54A3D4" w14:textId="77777777" w:rsidR="006A5E21" w:rsidRPr="00121BF6" w:rsidRDefault="006A5E21">
            <w:pPr>
              <w:pStyle w:val="NormaleWeb"/>
              <w:spacing w:before="0" w:after="0"/>
              <w:ind w:left="284" w:hanging="284"/>
              <w:jc w:val="both"/>
              <w:rPr>
                <w:rFonts w:ascii="Arial" w:hAnsi="Arial" w:cs="Arial"/>
                <w:color w:val="000000"/>
                <w:sz w:val="14"/>
                <w:szCs w:val="14"/>
              </w:rPr>
            </w:pPr>
          </w:p>
          <w:p w14:paraId="001DC812" w14:textId="77777777" w:rsidR="006A5E21" w:rsidRPr="00121BF6" w:rsidRDefault="006A5E21">
            <w:pPr>
              <w:pStyle w:val="NormaleWeb"/>
              <w:spacing w:before="0" w:after="0"/>
              <w:ind w:left="284" w:hanging="284"/>
              <w:jc w:val="both"/>
              <w:rPr>
                <w:rFonts w:ascii="Arial" w:hAnsi="Arial" w:cs="Arial"/>
                <w:color w:val="000000"/>
                <w:sz w:val="14"/>
                <w:szCs w:val="14"/>
              </w:rPr>
            </w:pPr>
          </w:p>
          <w:p w14:paraId="11911C08" w14:textId="77777777" w:rsidR="006A5E21" w:rsidRPr="00121BF6" w:rsidRDefault="006A5E21">
            <w:pPr>
              <w:pStyle w:val="NormaleWeb"/>
              <w:spacing w:before="0" w:after="0"/>
              <w:ind w:left="284" w:hanging="284"/>
              <w:jc w:val="both"/>
              <w:rPr>
                <w:rFonts w:ascii="Arial" w:hAnsi="Arial" w:cs="Arial"/>
                <w:color w:val="000000"/>
                <w:sz w:val="14"/>
                <w:szCs w:val="14"/>
              </w:rPr>
            </w:pPr>
          </w:p>
          <w:p w14:paraId="06ED08F2"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CE9EF" w14:textId="77777777" w:rsidR="00A23B3E" w:rsidRPr="003A443E" w:rsidRDefault="00A23B3E">
            <w:pPr>
              <w:rPr>
                <w:rFonts w:ascii="Arial" w:hAnsi="Arial" w:cs="Arial"/>
                <w:color w:val="000000"/>
                <w:sz w:val="15"/>
                <w:szCs w:val="15"/>
              </w:rPr>
            </w:pPr>
          </w:p>
          <w:p w14:paraId="292766C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79F7E8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CC589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127EEFF" w14:textId="77777777" w:rsidR="006A5E21" w:rsidRPr="001D3A2B" w:rsidRDefault="006A5E21" w:rsidP="005309A4">
            <w:pPr>
              <w:jc w:val="both"/>
              <w:rPr>
                <w:rFonts w:ascii="Arial" w:hAnsi="Arial" w:cs="Arial"/>
                <w:color w:val="000000"/>
                <w:sz w:val="4"/>
                <w:szCs w:val="4"/>
              </w:rPr>
            </w:pPr>
          </w:p>
          <w:p w14:paraId="240891D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7D0B46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A5F3E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58B34D9" w14:textId="77777777" w:rsidR="001D3A2B" w:rsidRPr="001D3A2B" w:rsidRDefault="001D3A2B">
            <w:pPr>
              <w:rPr>
                <w:rFonts w:ascii="Arial" w:hAnsi="Arial" w:cs="Arial"/>
                <w:color w:val="000000"/>
                <w:sz w:val="4"/>
                <w:szCs w:val="4"/>
              </w:rPr>
            </w:pPr>
          </w:p>
          <w:p w14:paraId="68771E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CD370E1" w14:textId="77777777" w:rsidR="00F351F0" w:rsidRPr="003A443E" w:rsidRDefault="00F351F0">
            <w:pPr>
              <w:spacing w:before="0" w:after="0"/>
              <w:ind w:left="284" w:hanging="284"/>
              <w:jc w:val="both"/>
              <w:rPr>
                <w:rFonts w:ascii="Arial" w:hAnsi="Arial" w:cs="Arial"/>
                <w:color w:val="000000"/>
                <w:sz w:val="14"/>
                <w:szCs w:val="14"/>
              </w:rPr>
            </w:pPr>
          </w:p>
          <w:p w14:paraId="169E44F4"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C7F69E" w14:textId="77777777" w:rsidR="00F351F0" w:rsidRPr="003A443E" w:rsidRDefault="00F351F0">
            <w:pPr>
              <w:rPr>
                <w:rFonts w:ascii="Arial" w:hAnsi="Arial" w:cs="Arial"/>
                <w:color w:val="000000"/>
                <w:sz w:val="14"/>
                <w:szCs w:val="14"/>
              </w:rPr>
            </w:pPr>
          </w:p>
          <w:p w14:paraId="224CEB2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BE63C9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0402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6991DCF" w14:textId="77777777" w:rsidR="00A23B3E" w:rsidRPr="003A443E" w:rsidRDefault="00A23B3E">
            <w:pPr>
              <w:rPr>
                <w:rFonts w:ascii="Arial" w:hAnsi="Arial" w:cs="Arial"/>
                <w:color w:val="000000"/>
                <w:sz w:val="14"/>
                <w:szCs w:val="14"/>
              </w:rPr>
            </w:pPr>
          </w:p>
          <w:p w14:paraId="1B1976A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AE9A01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FAF476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72532B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14:paraId="7BB251D0" w14:textId="77777777" w:rsidR="006A5E21" w:rsidRPr="001D3A2B" w:rsidRDefault="006A5E21">
            <w:pPr>
              <w:rPr>
                <w:rFonts w:ascii="Arial" w:hAnsi="Arial" w:cs="Arial"/>
                <w:color w:val="000000"/>
                <w:sz w:val="4"/>
                <w:szCs w:val="4"/>
              </w:rPr>
            </w:pPr>
          </w:p>
          <w:p w14:paraId="02F9952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DC6F28" w14:textId="77777777" w:rsidR="00A23B3E" w:rsidRPr="003A443E" w:rsidRDefault="00A23B3E">
            <w:pPr>
              <w:rPr>
                <w:rFonts w:ascii="Arial" w:hAnsi="Arial" w:cs="Arial"/>
                <w:color w:val="000000"/>
                <w:sz w:val="14"/>
                <w:szCs w:val="14"/>
              </w:rPr>
            </w:pPr>
          </w:p>
          <w:p w14:paraId="12A137E4" w14:textId="77777777" w:rsidR="00A23B3E" w:rsidRPr="003A443E" w:rsidRDefault="00A23B3E">
            <w:pPr>
              <w:rPr>
                <w:rFonts w:ascii="Arial" w:hAnsi="Arial" w:cs="Arial"/>
                <w:color w:val="000000"/>
              </w:rPr>
            </w:pPr>
          </w:p>
          <w:p w14:paraId="4DE9CE9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DA7498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5BB9AC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92C9D20"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F94CB9D" w14:textId="77777777" w:rsidR="001D3A2B" w:rsidRDefault="001D3A2B">
            <w:pPr>
              <w:rPr>
                <w:rFonts w:ascii="Arial" w:hAnsi="Arial" w:cs="Arial"/>
                <w:color w:val="000000"/>
                <w:sz w:val="14"/>
                <w:szCs w:val="14"/>
              </w:rPr>
            </w:pPr>
          </w:p>
          <w:p w14:paraId="4A540A98"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D73BDF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6C7A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FE16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6687C7" w14:textId="77777777" w:rsidR="00C427DB" w:rsidRPr="003A443E" w:rsidRDefault="00C427DB" w:rsidP="00635C8F">
            <w:pPr>
              <w:rPr>
                <w:rFonts w:ascii="Arial" w:hAnsi="Arial" w:cs="Arial"/>
                <w:color w:val="000000"/>
                <w:sz w:val="15"/>
                <w:szCs w:val="15"/>
              </w:rPr>
            </w:pPr>
          </w:p>
        </w:tc>
      </w:tr>
    </w:tbl>
    <w:p w14:paraId="4C4AF94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349149E"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5A8E1B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AE80E1C"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3721F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C3C4284"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D07966"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ECE27C8"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5D8E285"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C76F15E"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A166FF4" w14:textId="77777777" w:rsidR="00A23B3E" w:rsidRDefault="00A23B3E">
      <w:pPr>
        <w:spacing w:before="0" w:after="0"/>
        <w:rPr>
          <w:rFonts w:ascii="Arial" w:hAnsi="Arial" w:cs="Arial"/>
          <w:sz w:val="17"/>
          <w:szCs w:val="17"/>
        </w:rPr>
      </w:pPr>
    </w:p>
    <w:p w14:paraId="19D19E1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19AA7F8C" w14:textId="77777777" w:rsidR="00A23B3E" w:rsidRPr="00DE4996" w:rsidRDefault="00A23B3E">
      <w:pPr>
        <w:spacing w:before="0" w:after="0"/>
        <w:rPr>
          <w:rFonts w:ascii="Arial" w:hAnsi="Arial" w:cs="Arial"/>
          <w:sz w:val="16"/>
          <w:szCs w:val="16"/>
        </w:rPr>
      </w:pPr>
    </w:p>
    <w:p w14:paraId="3CEBD143"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DC7C20B" w14:textId="77777777" w:rsidR="00A23B3E" w:rsidRDefault="00A23B3E">
      <w:pPr>
        <w:pStyle w:val="Titolo1"/>
        <w:spacing w:before="0" w:after="0"/>
        <w:rPr>
          <w:sz w:val="16"/>
          <w:szCs w:val="16"/>
        </w:rPr>
      </w:pPr>
    </w:p>
    <w:p w14:paraId="336BFD8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4775A6B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0E93214"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32F88B" w14:textId="77777777" w:rsidR="00A23B3E" w:rsidRDefault="00A23B3E">
            <w:r>
              <w:rPr>
                <w:rFonts w:ascii="Arial" w:hAnsi="Arial" w:cs="Arial"/>
                <w:b/>
                <w:sz w:val="15"/>
                <w:szCs w:val="15"/>
              </w:rPr>
              <w:t>Risposta</w:t>
            </w:r>
          </w:p>
        </w:tc>
      </w:tr>
      <w:tr w:rsidR="00A23B3E" w14:paraId="4F8315B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789997E"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4D2368A" w14:textId="77777777" w:rsidR="00A23B3E" w:rsidRDefault="00A23B3E">
            <w:r>
              <w:rPr>
                <w:rFonts w:ascii="Arial" w:hAnsi="Arial" w:cs="Arial"/>
                <w:w w:val="0"/>
                <w:sz w:val="15"/>
                <w:szCs w:val="15"/>
              </w:rPr>
              <w:t>[ ] Sì [ ] No</w:t>
            </w:r>
          </w:p>
        </w:tc>
      </w:tr>
    </w:tbl>
    <w:p w14:paraId="72E4CF31" w14:textId="77777777" w:rsidR="00A23B3E" w:rsidRDefault="00A23B3E">
      <w:pPr>
        <w:pStyle w:val="SectionTitle"/>
        <w:spacing w:after="120"/>
        <w:jc w:val="both"/>
        <w:rPr>
          <w:rFonts w:ascii="Arial" w:hAnsi="Arial" w:cs="Arial"/>
          <w:b w:val="0"/>
          <w:caps/>
          <w:sz w:val="16"/>
          <w:szCs w:val="16"/>
        </w:rPr>
      </w:pPr>
    </w:p>
    <w:p w14:paraId="4EED701A"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5F2857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42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6EEE9"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3841D3" w14:textId="77777777" w:rsidR="00A23B3E" w:rsidRDefault="00A23B3E">
            <w:r>
              <w:rPr>
                <w:rFonts w:ascii="Arial" w:hAnsi="Arial" w:cs="Arial"/>
                <w:b/>
                <w:sz w:val="15"/>
                <w:szCs w:val="15"/>
              </w:rPr>
              <w:t>Risposta</w:t>
            </w:r>
          </w:p>
        </w:tc>
      </w:tr>
      <w:tr w:rsidR="00A23B3E" w14:paraId="6C330D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08D85"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B61F3E5"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66419"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6CAC6A2" w14:textId="77777777" w:rsidR="00A23B3E" w:rsidRDefault="00A23B3E">
            <w:r>
              <w:rPr>
                <w:rFonts w:ascii="Arial" w:hAnsi="Arial" w:cs="Arial"/>
                <w:sz w:val="15"/>
                <w:szCs w:val="15"/>
              </w:rPr>
              <w:t>[…………][……..…][…………]</w:t>
            </w:r>
          </w:p>
        </w:tc>
      </w:tr>
      <w:tr w:rsidR="00A23B3E" w14:paraId="4C96FCB5"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99700A"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26C24C0" w14:textId="77777777" w:rsidR="00A23B3E" w:rsidRDefault="00A23B3E">
            <w:pPr>
              <w:pStyle w:val="Paragrafoelenco"/>
              <w:tabs>
                <w:tab w:val="left" w:pos="284"/>
              </w:tabs>
              <w:ind w:left="284"/>
              <w:rPr>
                <w:rFonts w:ascii="Arial" w:hAnsi="Arial" w:cs="Arial"/>
                <w:sz w:val="15"/>
                <w:szCs w:val="15"/>
              </w:rPr>
            </w:pPr>
          </w:p>
          <w:p w14:paraId="09CA89A2"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A0EC1F4"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37DA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968604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42AA95" w14:textId="77777777" w:rsidR="00A23B3E" w:rsidRDefault="00A23B3E">
            <w:r>
              <w:rPr>
                <w:rFonts w:ascii="Arial" w:hAnsi="Arial" w:cs="Arial"/>
                <w:sz w:val="15"/>
                <w:szCs w:val="15"/>
              </w:rPr>
              <w:t>[…………][……….…][…………]</w:t>
            </w:r>
          </w:p>
        </w:tc>
      </w:tr>
    </w:tbl>
    <w:p w14:paraId="576978C7" w14:textId="77777777" w:rsidR="00A23B3E" w:rsidRDefault="00A23B3E">
      <w:pPr>
        <w:pStyle w:val="SectionTitle"/>
        <w:spacing w:before="0" w:after="0"/>
        <w:jc w:val="both"/>
        <w:rPr>
          <w:rFonts w:ascii="Arial" w:hAnsi="Arial" w:cs="Arial"/>
          <w:sz w:val="4"/>
          <w:szCs w:val="4"/>
        </w:rPr>
      </w:pPr>
    </w:p>
    <w:p w14:paraId="044B6002" w14:textId="77777777" w:rsidR="00A23B3E" w:rsidRDefault="00A23B3E">
      <w:pPr>
        <w:spacing w:before="0"/>
      </w:pPr>
    </w:p>
    <w:p w14:paraId="5AAEEDEA" w14:textId="77777777" w:rsidR="00A23B3E" w:rsidRDefault="00A23B3E">
      <w:pPr>
        <w:pStyle w:val="SectionTitle"/>
        <w:pageBreakBefore/>
        <w:spacing w:before="0" w:after="0"/>
        <w:jc w:val="both"/>
        <w:rPr>
          <w:rFonts w:ascii="Arial" w:hAnsi="Arial" w:cs="Arial"/>
          <w:b w:val="0"/>
          <w:caps/>
          <w:sz w:val="15"/>
          <w:szCs w:val="15"/>
        </w:rPr>
      </w:pPr>
    </w:p>
    <w:p w14:paraId="03EA04E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3CAABB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65989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2991B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839AD"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C76CE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EA8998" w14:textId="77777777"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AD3A99" w14:textId="77777777" w:rsidR="00A23B3E" w:rsidRDefault="00A23B3E">
            <w:pPr>
              <w:ind w:left="284" w:hanging="284"/>
              <w:rPr>
                <w:rFonts w:ascii="Arial" w:hAnsi="Arial" w:cs="Arial"/>
                <w:b/>
                <w:sz w:val="12"/>
                <w:szCs w:val="12"/>
              </w:rPr>
            </w:pPr>
          </w:p>
          <w:p w14:paraId="2BADEA22" w14:textId="77777777" w:rsidR="00A23B3E" w:rsidRDefault="00A23B3E">
            <w:pPr>
              <w:ind w:left="284" w:hanging="284"/>
              <w:rPr>
                <w:rFonts w:ascii="Arial" w:hAnsi="Arial" w:cs="Arial"/>
                <w:sz w:val="12"/>
                <w:szCs w:val="12"/>
              </w:rPr>
            </w:pPr>
            <w:r>
              <w:rPr>
                <w:rFonts w:ascii="Arial" w:hAnsi="Arial" w:cs="Arial"/>
                <w:b/>
                <w:sz w:val="15"/>
                <w:szCs w:val="15"/>
              </w:rPr>
              <w:t>e/o,</w:t>
            </w:r>
          </w:p>
          <w:p w14:paraId="49FBD911" w14:textId="77777777" w:rsidR="00A23B3E" w:rsidRDefault="00A23B3E">
            <w:pPr>
              <w:ind w:left="284" w:hanging="142"/>
              <w:rPr>
                <w:rFonts w:ascii="Arial" w:hAnsi="Arial" w:cs="Arial"/>
                <w:sz w:val="12"/>
                <w:szCs w:val="12"/>
              </w:rPr>
            </w:pPr>
          </w:p>
          <w:p w14:paraId="5DC33C49"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5ECB7E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58DF29"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3D75D620" w14:textId="77777777" w:rsidR="00A23B3E" w:rsidRDefault="00A23B3E">
            <w:pPr>
              <w:rPr>
                <w:rFonts w:ascii="Arial" w:hAnsi="Arial" w:cs="Arial"/>
                <w:sz w:val="15"/>
                <w:szCs w:val="15"/>
              </w:rPr>
            </w:pPr>
            <w:r>
              <w:rPr>
                <w:rFonts w:ascii="Arial" w:hAnsi="Arial" w:cs="Arial"/>
                <w:sz w:val="15"/>
                <w:szCs w:val="15"/>
              </w:rPr>
              <w:t>[……], [……] […] valuta</w:t>
            </w:r>
          </w:p>
          <w:p w14:paraId="6CA4663C" w14:textId="77777777" w:rsidR="00A23B3E" w:rsidRDefault="00A23B3E">
            <w:pPr>
              <w:rPr>
                <w:rFonts w:ascii="Arial" w:hAnsi="Arial" w:cs="Arial"/>
                <w:sz w:val="15"/>
                <w:szCs w:val="15"/>
              </w:rPr>
            </w:pPr>
          </w:p>
          <w:p w14:paraId="79F2F91D" w14:textId="77777777" w:rsidR="00A23B3E" w:rsidRDefault="00A23B3E">
            <w:pPr>
              <w:rPr>
                <w:rFonts w:ascii="Arial" w:hAnsi="Arial" w:cs="Arial"/>
                <w:sz w:val="15"/>
                <w:szCs w:val="15"/>
              </w:rPr>
            </w:pPr>
          </w:p>
          <w:p w14:paraId="794BCE5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C379C5F" w14:textId="77777777" w:rsidR="00A23B3E" w:rsidRDefault="00A23B3E">
            <w:r>
              <w:rPr>
                <w:rFonts w:ascii="Arial" w:hAnsi="Arial" w:cs="Arial"/>
                <w:sz w:val="15"/>
                <w:szCs w:val="15"/>
              </w:rPr>
              <w:t>[…….…][……..…][……..…]</w:t>
            </w:r>
          </w:p>
        </w:tc>
      </w:tr>
      <w:tr w:rsidR="00A23B3E" w14:paraId="6D2830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6B3BF" w14:textId="77777777"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BBAA5EB" w14:textId="77777777" w:rsidR="00A23B3E" w:rsidRDefault="00A23B3E">
            <w:pPr>
              <w:rPr>
                <w:rFonts w:ascii="Arial" w:hAnsi="Arial" w:cs="Arial"/>
                <w:sz w:val="15"/>
                <w:szCs w:val="15"/>
              </w:rPr>
            </w:pPr>
            <w:r>
              <w:rPr>
                <w:rFonts w:ascii="Arial" w:hAnsi="Arial" w:cs="Arial"/>
                <w:b/>
                <w:sz w:val="15"/>
                <w:szCs w:val="15"/>
              </w:rPr>
              <w:t>e/o,</w:t>
            </w:r>
          </w:p>
          <w:p w14:paraId="627BE1B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58E1B6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EA2B9"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67757EA7" w14:textId="77777777" w:rsidR="00A23B3E" w:rsidRDefault="00A23B3E">
            <w:pPr>
              <w:rPr>
                <w:rFonts w:ascii="Arial" w:hAnsi="Arial" w:cs="Arial"/>
                <w:sz w:val="15"/>
                <w:szCs w:val="15"/>
              </w:rPr>
            </w:pPr>
            <w:r>
              <w:rPr>
                <w:rFonts w:ascii="Arial" w:hAnsi="Arial" w:cs="Arial"/>
                <w:sz w:val="15"/>
                <w:szCs w:val="15"/>
              </w:rPr>
              <w:t>[……], [……] […] valuta</w:t>
            </w:r>
          </w:p>
          <w:p w14:paraId="2188B8CB"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525FB59" w14:textId="77777777" w:rsidR="00A23B3E" w:rsidRDefault="00A23B3E">
            <w:r>
              <w:rPr>
                <w:rFonts w:ascii="Arial" w:hAnsi="Arial" w:cs="Arial"/>
                <w:sz w:val="15"/>
                <w:szCs w:val="15"/>
              </w:rPr>
              <w:t>[……….…][…………][…………]</w:t>
            </w:r>
          </w:p>
        </w:tc>
      </w:tr>
      <w:tr w:rsidR="00A23B3E" w14:paraId="72F958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D07D9D"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6FD2DE" w14:textId="77777777" w:rsidR="00A23B3E" w:rsidRDefault="00A23B3E">
            <w:r>
              <w:rPr>
                <w:rFonts w:ascii="Arial" w:hAnsi="Arial" w:cs="Arial"/>
                <w:sz w:val="15"/>
                <w:szCs w:val="15"/>
              </w:rPr>
              <w:t>[……]</w:t>
            </w:r>
          </w:p>
        </w:tc>
      </w:tr>
      <w:tr w:rsidR="00A23B3E" w14:paraId="7F2A21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610A0"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6378C561"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3912B9"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4790200B" w14:textId="77777777" w:rsidR="00A23B3E" w:rsidRDefault="00A23B3E">
            <w:r>
              <w:rPr>
                <w:rFonts w:ascii="Arial" w:hAnsi="Arial" w:cs="Arial"/>
                <w:sz w:val="15"/>
                <w:szCs w:val="15"/>
              </w:rPr>
              <w:t>[………..…][…………][……….…]</w:t>
            </w:r>
          </w:p>
        </w:tc>
      </w:tr>
      <w:tr w:rsidR="00A23B3E" w14:paraId="64CD1F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61C2ED"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77FB505" w14:textId="77777777"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06020" w14:textId="77777777" w:rsidR="00A23B3E" w:rsidRDefault="00A23B3E">
            <w:pPr>
              <w:rPr>
                <w:rFonts w:ascii="Arial" w:hAnsi="Arial" w:cs="Arial"/>
                <w:sz w:val="15"/>
                <w:szCs w:val="15"/>
              </w:rPr>
            </w:pPr>
            <w:r>
              <w:rPr>
                <w:rFonts w:ascii="Arial" w:hAnsi="Arial" w:cs="Arial"/>
                <w:sz w:val="15"/>
                <w:szCs w:val="15"/>
              </w:rPr>
              <w:t>[……] […] valuta</w:t>
            </w:r>
          </w:p>
          <w:p w14:paraId="7B84874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645F4CD" w14:textId="77777777" w:rsidR="00A23B3E" w:rsidRDefault="00A23B3E">
            <w:pPr>
              <w:spacing w:before="0" w:after="0"/>
            </w:pPr>
            <w:r>
              <w:rPr>
                <w:rFonts w:ascii="Arial" w:hAnsi="Arial" w:cs="Arial"/>
                <w:sz w:val="15"/>
                <w:szCs w:val="15"/>
              </w:rPr>
              <w:t>[……….…][…………][………..…]</w:t>
            </w:r>
          </w:p>
        </w:tc>
      </w:tr>
      <w:tr w:rsidR="00A23B3E" w14:paraId="7B3D27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B1389"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7392A7C"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1FCE5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A3B735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C39523" w14:textId="77777777" w:rsidR="00A23B3E" w:rsidRDefault="00A23B3E">
            <w:r>
              <w:rPr>
                <w:rFonts w:ascii="Arial" w:hAnsi="Arial" w:cs="Arial"/>
                <w:sz w:val="15"/>
                <w:szCs w:val="15"/>
              </w:rPr>
              <w:lastRenderedPageBreak/>
              <w:t>[…………..][……….…][………..…]</w:t>
            </w:r>
          </w:p>
        </w:tc>
      </w:tr>
    </w:tbl>
    <w:p w14:paraId="7429AD09" w14:textId="77777777" w:rsidR="00A23B3E" w:rsidRDefault="00A23B3E">
      <w:pPr>
        <w:pStyle w:val="SectionTitle"/>
        <w:spacing w:before="0" w:after="0"/>
        <w:jc w:val="both"/>
        <w:rPr>
          <w:rFonts w:ascii="Arial" w:hAnsi="Arial" w:cs="Arial"/>
          <w:caps/>
          <w:sz w:val="15"/>
          <w:szCs w:val="15"/>
        </w:rPr>
      </w:pPr>
    </w:p>
    <w:p w14:paraId="7DE02162" w14:textId="77777777" w:rsidR="00A23B3E" w:rsidRDefault="00A23B3E">
      <w:pPr>
        <w:pStyle w:val="Titolo1"/>
        <w:spacing w:before="0" w:after="0"/>
        <w:ind w:left="850"/>
        <w:rPr>
          <w:sz w:val="16"/>
          <w:szCs w:val="16"/>
        </w:rPr>
      </w:pPr>
    </w:p>
    <w:p w14:paraId="1A6DBB31"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EB313C0" w14:textId="77777777" w:rsidR="00A23B3E" w:rsidRPr="003A443E" w:rsidRDefault="00A23B3E">
      <w:pPr>
        <w:pStyle w:val="Titolo1"/>
        <w:spacing w:before="0" w:after="0"/>
        <w:ind w:left="850"/>
        <w:rPr>
          <w:color w:val="000000"/>
          <w:sz w:val="16"/>
          <w:szCs w:val="16"/>
        </w:rPr>
      </w:pPr>
    </w:p>
    <w:p w14:paraId="37099B7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1B010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1C99"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18DBA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B749C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54954"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65B0C6F"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8CDE6"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CFFC6A7" w14:textId="77777777" w:rsidR="00A23B3E" w:rsidRDefault="00A23B3E">
            <w:r>
              <w:rPr>
                <w:rFonts w:ascii="Arial" w:hAnsi="Arial" w:cs="Arial"/>
                <w:sz w:val="15"/>
                <w:szCs w:val="15"/>
              </w:rPr>
              <w:t>[…………][………..…][……….…]</w:t>
            </w:r>
          </w:p>
        </w:tc>
      </w:tr>
      <w:tr w:rsidR="00A23B3E" w14:paraId="00795A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158A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5A26D6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D1DB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0796F30"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59BCAF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DAB5462"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0D12C8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3A6640D"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1593038" w14:textId="77777777" w:rsidR="00A23B3E" w:rsidRDefault="00A23B3E">
                  <w:r>
                    <w:rPr>
                      <w:rFonts w:ascii="Arial" w:hAnsi="Arial" w:cs="Arial"/>
                      <w:sz w:val="15"/>
                      <w:szCs w:val="15"/>
                    </w:rPr>
                    <w:t>destinatari</w:t>
                  </w:r>
                </w:p>
              </w:tc>
            </w:tr>
            <w:tr w:rsidR="00A23B3E" w14:paraId="3EBD169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4C5E116"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658D8C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981A862"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E2579C4" w14:textId="77777777" w:rsidR="00A23B3E" w:rsidRDefault="00A23B3E">
                  <w:pPr>
                    <w:rPr>
                      <w:rFonts w:ascii="Arial" w:hAnsi="Arial" w:cs="Arial"/>
                      <w:sz w:val="15"/>
                      <w:szCs w:val="15"/>
                    </w:rPr>
                  </w:pPr>
                </w:p>
              </w:tc>
            </w:tr>
          </w:tbl>
          <w:p w14:paraId="77187625" w14:textId="77777777" w:rsidR="00A23B3E" w:rsidRDefault="00A23B3E">
            <w:pPr>
              <w:rPr>
                <w:rFonts w:ascii="Arial" w:hAnsi="Arial" w:cs="Arial"/>
                <w:sz w:val="15"/>
                <w:szCs w:val="15"/>
              </w:rPr>
            </w:pPr>
          </w:p>
        </w:tc>
      </w:tr>
      <w:tr w:rsidR="00A23B3E" w14:paraId="36C553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AAA5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A86002F"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C1E6E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63778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535B9"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BAD985" w14:textId="77777777" w:rsidR="00A23B3E" w:rsidRDefault="00A23B3E">
            <w:r>
              <w:rPr>
                <w:rFonts w:ascii="Arial" w:hAnsi="Arial" w:cs="Arial"/>
                <w:sz w:val="15"/>
                <w:szCs w:val="15"/>
              </w:rPr>
              <w:t>[……….…]</w:t>
            </w:r>
          </w:p>
        </w:tc>
      </w:tr>
      <w:tr w:rsidR="00A23B3E" w14:paraId="2689AA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1A185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39EA3" w14:textId="77777777" w:rsidR="00A23B3E" w:rsidRDefault="00A23B3E">
            <w:r>
              <w:rPr>
                <w:rFonts w:ascii="Arial" w:hAnsi="Arial" w:cs="Arial"/>
                <w:sz w:val="15"/>
                <w:szCs w:val="15"/>
              </w:rPr>
              <w:t>[……….…]</w:t>
            </w:r>
          </w:p>
        </w:tc>
      </w:tr>
      <w:tr w:rsidR="00A23B3E" w14:paraId="017E0D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5C284A"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C8248B2"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2B95C6"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C1DC737" w14:textId="77777777" w:rsidR="00A23B3E" w:rsidRDefault="00A23B3E">
            <w:pPr>
              <w:rPr>
                <w:rFonts w:ascii="Arial" w:hAnsi="Arial" w:cs="Arial"/>
                <w:sz w:val="15"/>
                <w:szCs w:val="15"/>
              </w:rPr>
            </w:pPr>
            <w:r>
              <w:rPr>
                <w:rFonts w:ascii="Arial" w:hAnsi="Arial" w:cs="Arial"/>
                <w:sz w:val="15"/>
                <w:szCs w:val="15"/>
              </w:rPr>
              <w:br/>
              <w:t>[ ] Sì [ ] No</w:t>
            </w:r>
          </w:p>
          <w:p w14:paraId="6D704D3D" w14:textId="77777777" w:rsidR="00350D7E" w:rsidRDefault="00350D7E">
            <w:pPr>
              <w:rPr>
                <w:rFonts w:ascii="Arial" w:hAnsi="Arial" w:cs="Arial"/>
                <w:sz w:val="15"/>
                <w:szCs w:val="15"/>
              </w:rPr>
            </w:pPr>
          </w:p>
          <w:p w14:paraId="08500936" w14:textId="77777777" w:rsidR="00350D7E" w:rsidRDefault="00350D7E"/>
        </w:tc>
      </w:tr>
      <w:tr w:rsidR="00A23B3E" w14:paraId="029339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D4BF0C"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0BB203A9"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4743103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2D29D38"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E65BDE" w14:textId="77777777" w:rsidR="00A23B3E" w:rsidRDefault="00A23B3E">
            <w:pPr>
              <w:rPr>
                <w:rFonts w:ascii="Arial" w:hAnsi="Arial" w:cs="Arial"/>
                <w:sz w:val="15"/>
                <w:szCs w:val="15"/>
              </w:rPr>
            </w:pPr>
            <w:r>
              <w:rPr>
                <w:rFonts w:ascii="Arial" w:hAnsi="Arial" w:cs="Arial"/>
                <w:sz w:val="15"/>
                <w:szCs w:val="15"/>
              </w:rPr>
              <w:lastRenderedPageBreak/>
              <w:br/>
            </w:r>
          </w:p>
          <w:p w14:paraId="645F0420"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2C2E2D79" w14:textId="77777777" w:rsidR="00A23B3E" w:rsidRDefault="00A23B3E">
            <w:r>
              <w:rPr>
                <w:rFonts w:ascii="Arial" w:hAnsi="Arial" w:cs="Arial"/>
                <w:sz w:val="15"/>
                <w:szCs w:val="15"/>
              </w:rPr>
              <w:lastRenderedPageBreak/>
              <w:br/>
              <w:t>b) [………..…]</w:t>
            </w:r>
          </w:p>
        </w:tc>
      </w:tr>
      <w:tr w:rsidR="00A23B3E" w14:paraId="3A56B0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0CD71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55911" w14:textId="77777777" w:rsidR="00A23B3E" w:rsidRDefault="00A23B3E">
            <w:r>
              <w:rPr>
                <w:rFonts w:ascii="Arial" w:hAnsi="Arial" w:cs="Arial"/>
                <w:sz w:val="15"/>
                <w:szCs w:val="15"/>
              </w:rPr>
              <w:t>[…………..…]</w:t>
            </w:r>
          </w:p>
        </w:tc>
      </w:tr>
      <w:tr w:rsidR="00A23B3E" w14:paraId="459F6C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B92C7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EC9A8B"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BF185E3" w14:textId="77777777" w:rsidR="00A23B3E" w:rsidRDefault="00A23B3E">
            <w:pPr>
              <w:spacing w:before="0" w:after="0"/>
              <w:rPr>
                <w:rFonts w:ascii="Arial" w:hAnsi="Arial" w:cs="Arial"/>
                <w:sz w:val="15"/>
                <w:szCs w:val="15"/>
              </w:rPr>
            </w:pPr>
            <w:r>
              <w:rPr>
                <w:rFonts w:ascii="Arial" w:hAnsi="Arial" w:cs="Arial"/>
                <w:sz w:val="15"/>
                <w:szCs w:val="15"/>
              </w:rPr>
              <w:t>[…………],[……..…],</w:t>
            </w:r>
          </w:p>
          <w:p w14:paraId="3BAA2291" w14:textId="77777777" w:rsidR="00A23B3E" w:rsidRDefault="00A23B3E">
            <w:pPr>
              <w:spacing w:before="0" w:after="0"/>
              <w:rPr>
                <w:rFonts w:ascii="Arial" w:hAnsi="Arial" w:cs="Arial"/>
                <w:sz w:val="15"/>
                <w:szCs w:val="15"/>
              </w:rPr>
            </w:pPr>
            <w:r>
              <w:rPr>
                <w:rFonts w:ascii="Arial" w:hAnsi="Arial" w:cs="Arial"/>
                <w:sz w:val="15"/>
                <w:szCs w:val="15"/>
              </w:rPr>
              <w:t>[…………],[……..…],</w:t>
            </w:r>
          </w:p>
          <w:p w14:paraId="08FCEAFF" w14:textId="77777777" w:rsidR="00A23B3E" w:rsidRDefault="00A23B3E">
            <w:pPr>
              <w:spacing w:before="0" w:after="0"/>
              <w:rPr>
                <w:rFonts w:ascii="Arial" w:hAnsi="Arial" w:cs="Arial"/>
                <w:sz w:val="15"/>
                <w:szCs w:val="15"/>
              </w:rPr>
            </w:pPr>
            <w:r>
              <w:rPr>
                <w:rFonts w:ascii="Arial" w:hAnsi="Arial" w:cs="Arial"/>
                <w:sz w:val="15"/>
                <w:szCs w:val="15"/>
              </w:rPr>
              <w:t>[…………],[……..…],</w:t>
            </w:r>
          </w:p>
          <w:p w14:paraId="69CFF5B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A11D5A7" w14:textId="77777777" w:rsidR="00A23B3E" w:rsidRDefault="00A23B3E">
            <w:pPr>
              <w:spacing w:before="0" w:after="0"/>
              <w:rPr>
                <w:rFonts w:ascii="Arial" w:hAnsi="Arial" w:cs="Arial"/>
                <w:sz w:val="15"/>
                <w:szCs w:val="15"/>
              </w:rPr>
            </w:pPr>
            <w:r>
              <w:rPr>
                <w:rFonts w:ascii="Arial" w:hAnsi="Arial" w:cs="Arial"/>
                <w:sz w:val="15"/>
                <w:szCs w:val="15"/>
              </w:rPr>
              <w:t>[…………],[……..…],</w:t>
            </w:r>
          </w:p>
          <w:p w14:paraId="493E4AA6" w14:textId="77777777" w:rsidR="00A23B3E" w:rsidRDefault="00A23B3E">
            <w:pPr>
              <w:spacing w:before="0" w:after="0"/>
              <w:rPr>
                <w:rFonts w:ascii="Arial" w:hAnsi="Arial" w:cs="Arial"/>
                <w:sz w:val="15"/>
                <w:szCs w:val="15"/>
              </w:rPr>
            </w:pPr>
            <w:r>
              <w:rPr>
                <w:rFonts w:ascii="Arial" w:hAnsi="Arial" w:cs="Arial"/>
                <w:sz w:val="15"/>
                <w:szCs w:val="15"/>
              </w:rPr>
              <w:t>[…………],[……..…],</w:t>
            </w:r>
          </w:p>
          <w:p w14:paraId="75C29A1E" w14:textId="77777777" w:rsidR="00A23B3E" w:rsidRDefault="00A23B3E">
            <w:pPr>
              <w:spacing w:before="0" w:after="0"/>
            </w:pPr>
            <w:r>
              <w:rPr>
                <w:rFonts w:ascii="Arial" w:hAnsi="Arial" w:cs="Arial"/>
                <w:sz w:val="15"/>
                <w:szCs w:val="15"/>
              </w:rPr>
              <w:t>[…………],[……..…]</w:t>
            </w:r>
          </w:p>
        </w:tc>
      </w:tr>
      <w:tr w:rsidR="00A23B3E" w14:paraId="5B785E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64BF4"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6C9AB8" w14:textId="77777777" w:rsidR="00A23B3E" w:rsidRDefault="00A23B3E">
            <w:r>
              <w:rPr>
                <w:rFonts w:ascii="Arial" w:hAnsi="Arial" w:cs="Arial"/>
                <w:sz w:val="15"/>
                <w:szCs w:val="15"/>
              </w:rPr>
              <w:t>[…………]</w:t>
            </w:r>
          </w:p>
        </w:tc>
      </w:tr>
      <w:tr w:rsidR="00A23B3E" w14:paraId="6E556D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DAF0FD"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BEB0E" w14:textId="77777777" w:rsidR="00A23B3E" w:rsidRDefault="00A23B3E">
            <w:r>
              <w:rPr>
                <w:rFonts w:ascii="Arial" w:hAnsi="Arial" w:cs="Arial"/>
                <w:sz w:val="15"/>
                <w:szCs w:val="15"/>
              </w:rPr>
              <w:t>[…………]</w:t>
            </w:r>
          </w:p>
        </w:tc>
      </w:tr>
      <w:tr w:rsidR="00A23B3E" w14:paraId="042DE4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3B375"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C1866A5"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F26AB4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98656E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C0C304" w14:textId="77777777" w:rsidR="00A23B3E" w:rsidRDefault="00A23B3E">
            <w:pPr>
              <w:rPr>
                <w:rFonts w:ascii="Arial" w:hAnsi="Arial" w:cs="Arial"/>
                <w:sz w:val="15"/>
                <w:szCs w:val="15"/>
              </w:rPr>
            </w:pPr>
          </w:p>
          <w:p w14:paraId="3B066E42" w14:textId="77777777" w:rsidR="00A23B3E" w:rsidRDefault="00A23B3E">
            <w:pPr>
              <w:rPr>
                <w:rFonts w:ascii="Arial" w:hAnsi="Arial" w:cs="Arial"/>
                <w:sz w:val="15"/>
                <w:szCs w:val="15"/>
              </w:rPr>
            </w:pPr>
          </w:p>
          <w:p w14:paraId="00C0B2D8"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7B99CC47" w14:textId="77777777" w:rsidR="00A23B3E" w:rsidRDefault="00A23B3E">
            <w:pPr>
              <w:rPr>
                <w:rFonts w:ascii="Arial" w:hAnsi="Arial" w:cs="Arial"/>
                <w:sz w:val="15"/>
                <w:szCs w:val="15"/>
              </w:rPr>
            </w:pPr>
          </w:p>
          <w:p w14:paraId="563EA865" w14:textId="77777777" w:rsidR="00A23B3E" w:rsidRDefault="00A23B3E">
            <w:pPr>
              <w:rPr>
                <w:rFonts w:ascii="Arial" w:hAnsi="Arial" w:cs="Arial"/>
                <w:sz w:val="15"/>
                <w:szCs w:val="15"/>
              </w:rPr>
            </w:pPr>
          </w:p>
          <w:p w14:paraId="3CCEFF96"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C2FEF9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0836E0" w14:textId="77777777" w:rsidR="00A23B3E" w:rsidRDefault="00A23B3E">
            <w:r>
              <w:rPr>
                <w:rFonts w:ascii="Arial" w:hAnsi="Arial" w:cs="Arial"/>
                <w:sz w:val="15"/>
                <w:szCs w:val="15"/>
              </w:rPr>
              <w:t>[……….…][……….…][…………]</w:t>
            </w:r>
          </w:p>
        </w:tc>
      </w:tr>
      <w:tr w:rsidR="00A23B3E" w14:paraId="0463B1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513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0B030F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5253BF9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1EAA6E0"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10CC18"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972A423" w14:textId="77777777" w:rsidR="00A23B3E" w:rsidRDefault="00A23B3E">
            <w:pPr>
              <w:spacing w:before="0" w:after="0"/>
              <w:rPr>
                <w:rFonts w:ascii="Arial" w:hAnsi="Arial" w:cs="Arial"/>
                <w:sz w:val="15"/>
                <w:szCs w:val="15"/>
              </w:rPr>
            </w:pPr>
          </w:p>
          <w:p w14:paraId="6E0FB05F" w14:textId="77777777" w:rsidR="00A23B3E" w:rsidRDefault="00A23B3E">
            <w:pPr>
              <w:spacing w:before="0" w:after="0"/>
              <w:rPr>
                <w:rFonts w:ascii="Arial" w:hAnsi="Arial" w:cs="Arial"/>
                <w:sz w:val="15"/>
                <w:szCs w:val="15"/>
              </w:rPr>
            </w:pPr>
          </w:p>
          <w:p w14:paraId="6AEE2EA9"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4E80F6DD" w14:textId="77777777" w:rsidR="00A23B3E" w:rsidRDefault="00A23B3E">
            <w:pPr>
              <w:spacing w:before="0" w:after="0"/>
              <w:rPr>
                <w:rFonts w:ascii="Arial" w:hAnsi="Arial" w:cs="Arial"/>
                <w:sz w:val="15"/>
                <w:szCs w:val="15"/>
              </w:rPr>
            </w:pPr>
          </w:p>
          <w:p w14:paraId="448B64A9"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2A18235" w14:textId="77777777" w:rsidR="00A23B3E" w:rsidRDefault="00A23B3E">
            <w:pPr>
              <w:spacing w:before="0" w:after="0"/>
              <w:rPr>
                <w:rFonts w:ascii="Arial" w:hAnsi="Arial" w:cs="Arial"/>
                <w:sz w:val="15"/>
                <w:szCs w:val="15"/>
              </w:rPr>
            </w:pPr>
            <w:r>
              <w:rPr>
                <w:rFonts w:ascii="Arial" w:hAnsi="Arial" w:cs="Arial"/>
                <w:sz w:val="15"/>
                <w:szCs w:val="15"/>
              </w:rPr>
              <w:t>[………..…][………….…][………….…]</w:t>
            </w:r>
          </w:p>
          <w:p w14:paraId="790D0AC9" w14:textId="77777777" w:rsidR="002E43BE" w:rsidRDefault="002E43BE">
            <w:pPr>
              <w:spacing w:before="0" w:after="0"/>
            </w:pPr>
          </w:p>
        </w:tc>
      </w:tr>
      <w:tr w:rsidR="00A23B3E" w:rsidRPr="003A443E" w14:paraId="4BAB95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9FB48E"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2CDEA439"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4EE34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11718943" w14:textId="77777777" w:rsidR="00A23B3E" w:rsidRPr="003A443E" w:rsidRDefault="00A23B3E">
            <w:pPr>
              <w:rPr>
                <w:color w:val="000000"/>
              </w:rPr>
            </w:pPr>
            <w:r w:rsidRPr="003A443E">
              <w:rPr>
                <w:rFonts w:ascii="Arial" w:hAnsi="Arial" w:cs="Arial"/>
                <w:color w:val="000000"/>
                <w:sz w:val="15"/>
                <w:szCs w:val="15"/>
              </w:rPr>
              <w:t>[…………..][……….…][………..…]</w:t>
            </w:r>
          </w:p>
        </w:tc>
      </w:tr>
    </w:tbl>
    <w:p w14:paraId="10A63C7E" w14:textId="77777777" w:rsidR="00A23B3E" w:rsidRPr="003A443E" w:rsidRDefault="00A23B3E">
      <w:pPr>
        <w:jc w:val="both"/>
        <w:rPr>
          <w:rFonts w:ascii="Arial" w:hAnsi="Arial" w:cs="Arial"/>
          <w:color w:val="000000"/>
          <w:sz w:val="15"/>
          <w:szCs w:val="15"/>
        </w:rPr>
      </w:pPr>
    </w:p>
    <w:p w14:paraId="546B73F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94D459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31C6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390CA"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6748B" w14:textId="77777777" w:rsidR="00A23B3E" w:rsidRDefault="00A23B3E">
            <w:r>
              <w:rPr>
                <w:rFonts w:ascii="Arial" w:hAnsi="Arial" w:cs="Arial"/>
                <w:b/>
                <w:w w:val="0"/>
                <w:sz w:val="15"/>
                <w:szCs w:val="15"/>
              </w:rPr>
              <w:t>Risposta:</w:t>
            </w:r>
          </w:p>
        </w:tc>
      </w:tr>
      <w:tr w:rsidR="00A23B3E" w14:paraId="2F5769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D53D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1D72E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710D20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56E31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F529CD5" w14:textId="77777777" w:rsidR="00A23B3E" w:rsidRDefault="00A23B3E">
            <w:r>
              <w:rPr>
                <w:rFonts w:ascii="Arial" w:hAnsi="Arial" w:cs="Arial"/>
                <w:sz w:val="15"/>
                <w:szCs w:val="15"/>
              </w:rPr>
              <w:t>[……..…][…………][…………]</w:t>
            </w:r>
          </w:p>
        </w:tc>
      </w:tr>
      <w:tr w:rsidR="00A23B3E" w14:paraId="5CB186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D0F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14:paraId="1B261DA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14:paraId="204C5BC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6A699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960ABF5" w14:textId="77777777" w:rsidR="00A23B3E" w:rsidRDefault="00A23B3E">
            <w:r>
              <w:rPr>
                <w:rFonts w:ascii="Arial" w:hAnsi="Arial" w:cs="Arial"/>
                <w:sz w:val="15"/>
                <w:szCs w:val="15"/>
              </w:rPr>
              <w:t xml:space="preserve"> […………][……..…][……..…]</w:t>
            </w:r>
          </w:p>
        </w:tc>
      </w:tr>
    </w:tbl>
    <w:p w14:paraId="216FCB4E" w14:textId="77777777" w:rsidR="00A23B3E" w:rsidRDefault="00A23B3E">
      <w:pPr>
        <w:rPr>
          <w:rFonts w:ascii="Arial" w:hAnsi="Arial" w:cs="Arial"/>
          <w:sz w:val="15"/>
          <w:szCs w:val="15"/>
        </w:rPr>
      </w:pPr>
    </w:p>
    <w:p w14:paraId="58D7467A"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55B799A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F8F562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8E88A2E"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5C3B8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9DE27"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9C5709" w14:textId="77777777" w:rsidR="00A23B3E" w:rsidRDefault="00A23B3E">
            <w:r>
              <w:rPr>
                <w:rFonts w:ascii="Arial" w:hAnsi="Arial" w:cs="Arial"/>
                <w:b/>
                <w:w w:val="0"/>
                <w:sz w:val="15"/>
                <w:szCs w:val="15"/>
              </w:rPr>
              <w:t>Risposta:</w:t>
            </w:r>
          </w:p>
        </w:tc>
      </w:tr>
      <w:tr w:rsidR="00A23B3E" w14:paraId="259A225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9BFDD"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9C2710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3760688"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1E58113"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C957E6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E203B92"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25231B79" w14:textId="77777777" w:rsidR="00A23B3E" w:rsidRDefault="00A23B3E">
      <w:pPr>
        <w:pStyle w:val="ChapterTitle"/>
        <w:jc w:val="both"/>
        <w:rPr>
          <w:rFonts w:ascii="Arial" w:hAnsi="Arial" w:cs="Arial"/>
          <w:sz w:val="15"/>
          <w:szCs w:val="15"/>
        </w:rPr>
      </w:pPr>
    </w:p>
    <w:p w14:paraId="4EE1C494" w14:textId="77777777" w:rsidR="00A23B3E" w:rsidRDefault="00A23B3E" w:rsidP="00BF74E1">
      <w:pPr>
        <w:pStyle w:val="ChapterTitle"/>
        <w:rPr>
          <w:rFonts w:ascii="Arial" w:hAnsi="Arial" w:cs="Arial"/>
          <w:i/>
          <w:sz w:val="15"/>
          <w:szCs w:val="15"/>
        </w:rPr>
      </w:pPr>
      <w:r>
        <w:rPr>
          <w:sz w:val="19"/>
          <w:szCs w:val="19"/>
        </w:rPr>
        <w:t>Parte VI: Dichiarazioni finali</w:t>
      </w:r>
    </w:p>
    <w:p w14:paraId="463F3084"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1350E20"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B6B90C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89D1F9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ED2DE2B"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AA1F56E" w14:textId="77777777" w:rsidR="00A23B3E" w:rsidRDefault="00A23B3E">
      <w:pPr>
        <w:rPr>
          <w:rFonts w:ascii="Arial" w:hAnsi="Arial" w:cs="Arial"/>
          <w:i/>
          <w:sz w:val="15"/>
          <w:szCs w:val="15"/>
        </w:rPr>
      </w:pPr>
    </w:p>
    <w:p w14:paraId="125166B0" w14:textId="77777777" w:rsidR="00A23B3E" w:rsidRPr="00BF74E1" w:rsidRDefault="00A23B3E">
      <w:pPr>
        <w:rPr>
          <w:rFonts w:ascii="Arial" w:hAnsi="Arial" w:cs="Arial"/>
          <w:i/>
          <w:sz w:val="14"/>
          <w:szCs w:val="14"/>
        </w:rPr>
      </w:pPr>
    </w:p>
    <w:p w14:paraId="57DD2CBA"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B09BDA6" w14:textId="77777777" w:rsidR="00A23B3E" w:rsidRDefault="00A23B3E">
      <w:pPr>
        <w:pStyle w:val="Titrearticle"/>
        <w:jc w:val="both"/>
        <w:rPr>
          <w:rFonts w:ascii="Arial" w:hAnsi="Arial" w:cs="Arial"/>
          <w:sz w:val="15"/>
          <w:szCs w:val="15"/>
        </w:rPr>
      </w:pPr>
    </w:p>
    <w:p w14:paraId="1FBD8098" w14:textId="77777777" w:rsidR="000A7B33" w:rsidRDefault="000A7B33">
      <w:bookmarkStart w:id="4" w:name="_DV_C939"/>
      <w:bookmarkEnd w:id="4"/>
    </w:p>
    <w:sectPr w:rsidR="000A7B33" w:rsidSect="007F7332">
      <w:footerReference w:type="default" r:id="rId17"/>
      <w:pgSz w:w="12240" w:h="15840"/>
      <w:pgMar w:top="1134" w:right="1134" w:bottom="1134" w:left="1701" w:header="720" w:footer="720" w:gutter="0"/>
      <w:cols w:space="720"/>
      <w:rtlGutter/>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8DEBD" w14:textId="77777777" w:rsidR="00C8665C" w:rsidRDefault="00C8665C">
      <w:pPr>
        <w:spacing w:before="0" w:after="0"/>
      </w:pPr>
      <w:r>
        <w:separator/>
      </w:r>
    </w:p>
  </w:endnote>
  <w:endnote w:type="continuationSeparator" w:id="0">
    <w:p w14:paraId="7221611A" w14:textId="77777777" w:rsidR="00C8665C" w:rsidRDefault="00C866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8B76E" w14:textId="77777777" w:rsidR="00D509A5" w:rsidRPr="00D509A5" w:rsidRDefault="0000022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075B05">
      <w:rPr>
        <w:rFonts w:ascii="Calibri" w:hAnsi="Calibri"/>
        <w:noProof/>
        <w:sz w:val="20"/>
        <w:szCs w:val="20"/>
      </w:rPr>
      <w:t>1</w:t>
    </w:r>
    <w:r w:rsidRPr="00D509A5">
      <w:rPr>
        <w:rFonts w:ascii="Calibri" w:hAnsi="Calibri"/>
        <w:sz w:val="20"/>
        <w:szCs w:val="20"/>
      </w:rPr>
      <w:fldChar w:fldCharType="end"/>
    </w:r>
  </w:p>
  <w:p w14:paraId="0BE1AC63" w14:textId="77777777" w:rsidR="006F3D34" w:rsidRDefault="006F3D3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C97D9" w14:textId="77777777" w:rsidR="00C8665C" w:rsidRDefault="00C8665C">
      <w:pPr>
        <w:spacing w:before="0" w:after="0"/>
      </w:pPr>
      <w:r>
        <w:separator/>
      </w:r>
    </w:p>
  </w:footnote>
  <w:footnote w:type="continuationSeparator" w:id="0">
    <w:p w14:paraId="11F24A00" w14:textId="77777777" w:rsidR="00C8665C" w:rsidRDefault="00C8665C">
      <w:pPr>
        <w:spacing w:before="0" w:after="0"/>
      </w:pPr>
      <w:r>
        <w:continuationSeparator/>
      </w:r>
    </w:p>
  </w:footnote>
  <w:footnote w:id="1">
    <w:p w14:paraId="6ECD3522" w14:textId="77777777" w:rsidR="009C7B3B"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17C4399" w14:textId="77777777" w:rsidR="009C7B3B"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3">
    <w:p w14:paraId="273A344D" w14:textId="77777777" w:rsidR="009C7B3B"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EF54124" w14:textId="77777777" w:rsidR="009C7B3B"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5">
    <w:p w14:paraId="21D0F3BF" w14:textId="77777777"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6">
    <w:p w14:paraId="6823AEFD" w14:textId="77777777" w:rsidR="009C7B3B"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BFD207D"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78D4298F"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E4B3E18"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79A1555" w14:textId="77777777" w:rsidR="009C7B3B"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D312609" w14:textId="77777777"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9">
    <w:p w14:paraId="418CFE09" w14:textId="77777777"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8FA8625" w14:textId="77777777" w:rsidR="009C7B3B"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DF92258" w14:textId="77777777" w:rsidR="009C7B3B"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2">
    <w:p w14:paraId="79A748D5" w14:textId="77777777"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1A1FC6E" w14:textId="77777777"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E5DD4E9" w14:textId="77777777"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0BDDD63" w14:textId="77777777"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EE30AA4" w14:textId="77777777" w:rsidR="009C7B3B"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71BE9BB" w14:textId="77777777"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4E26E98" w14:textId="77777777"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DB997E3" w14:textId="77777777" w:rsidR="009C7B3B"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0">
    <w:p w14:paraId="24048AB3" w14:textId="77777777" w:rsidR="009C7B3B"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D49C772" w14:textId="77777777"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2">
    <w:p w14:paraId="7275591F" w14:textId="77777777" w:rsidR="009C7B3B"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AE8EC01" w14:textId="77777777" w:rsidR="009C7B3B"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4B2B202" w14:textId="77777777"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663FA28" w14:textId="77777777"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48074B9" w14:textId="77777777" w:rsidR="009C7B3B"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F0AACC9" w14:textId="77777777" w:rsidR="009C7B3B"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7934AC0" w14:textId="77777777"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29">
    <w:p w14:paraId="58A77646" w14:textId="77777777"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B71430F" w14:textId="77777777"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332651F2" w14:textId="77777777"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14:paraId="60226CEE" w14:textId="77777777"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3">
    <w:p w14:paraId="23B9D342" w14:textId="77777777"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AEA5AED" w14:textId="77777777"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7BAF08AA" w14:textId="77777777"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4EC6868" w14:textId="77777777" w:rsidR="009C7B3B"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C6E20FD" w14:textId="77777777" w:rsidR="009C7B3B"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7F4877E" w14:textId="77777777"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39">
    <w:p w14:paraId="6AFEB0BB" w14:textId="77777777"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0">
    <w:p w14:paraId="47CEEC78" w14:textId="77777777"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14:paraId="68529F38" w14:textId="77777777" w:rsidR="009C7B3B"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4B30933" w14:textId="77777777"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00227"/>
    <w:rsid w:val="00015705"/>
    <w:rsid w:val="00023AC1"/>
    <w:rsid w:val="00051FC2"/>
    <w:rsid w:val="000576F3"/>
    <w:rsid w:val="00062949"/>
    <w:rsid w:val="00073CA7"/>
    <w:rsid w:val="00075B05"/>
    <w:rsid w:val="00076DCA"/>
    <w:rsid w:val="000856FC"/>
    <w:rsid w:val="000953DC"/>
    <w:rsid w:val="000A2951"/>
    <w:rsid w:val="000A51C1"/>
    <w:rsid w:val="000A7B33"/>
    <w:rsid w:val="000B5314"/>
    <w:rsid w:val="000E5FBC"/>
    <w:rsid w:val="00121BF6"/>
    <w:rsid w:val="001323D2"/>
    <w:rsid w:val="00154978"/>
    <w:rsid w:val="00165BC3"/>
    <w:rsid w:val="00171325"/>
    <w:rsid w:val="001752F0"/>
    <w:rsid w:val="001A77FF"/>
    <w:rsid w:val="001D1651"/>
    <w:rsid w:val="001D3863"/>
    <w:rsid w:val="001D3A2B"/>
    <w:rsid w:val="001D56C2"/>
    <w:rsid w:val="001F35A9"/>
    <w:rsid w:val="002218A8"/>
    <w:rsid w:val="0024400B"/>
    <w:rsid w:val="002625D2"/>
    <w:rsid w:val="00270DA2"/>
    <w:rsid w:val="002A21BC"/>
    <w:rsid w:val="002C169E"/>
    <w:rsid w:val="002C22C3"/>
    <w:rsid w:val="002D4751"/>
    <w:rsid w:val="002D50E9"/>
    <w:rsid w:val="002E43BE"/>
    <w:rsid w:val="00310E71"/>
    <w:rsid w:val="00316FAD"/>
    <w:rsid w:val="003261E1"/>
    <w:rsid w:val="00350D7E"/>
    <w:rsid w:val="00362CC3"/>
    <w:rsid w:val="0036728A"/>
    <w:rsid w:val="00384132"/>
    <w:rsid w:val="00393A69"/>
    <w:rsid w:val="003A443E"/>
    <w:rsid w:val="003B3636"/>
    <w:rsid w:val="003B3756"/>
    <w:rsid w:val="003E60D1"/>
    <w:rsid w:val="003E7810"/>
    <w:rsid w:val="003F3E7E"/>
    <w:rsid w:val="004234D1"/>
    <w:rsid w:val="00465F5E"/>
    <w:rsid w:val="004843B1"/>
    <w:rsid w:val="00516CEA"/>
    <w:rsid w:val="005309A4"/>
    <w:rsid w:val="0058393C"/>
    <w:rsid w:val="0058406C"/>
    <w:rsid w:val="005B3B08"/>
    <w:rsid w:val="005C49E6"/>
    <w:rsid w:val="005E2955"/>
    <w:rsid w:val="005F2B16"/>
    <w:rsid w:val="00625142"/>
    <w:rsid w:val="00635C8F"/>
    <w:rsid w:val="0064014A"/>
    <w:rsid w:val="0064400D"/>
    <w:rsid w:val="00671428"/>
    <w:rsid w:val="00682B55"/>
    <w:rsid w:val="006879D2"/>
    <w:rsid w:val="006A5E21"/>
    <w:rsid w:val="006B430C"/>
    <w:rsid w:val="006B4D39"/>
    <w:rsid w:val="006C0C72"/>
    <w:rsid w:val="006C2C4B"/>
    <w:rsid w:val="006C6201"/>
    <w:rsid w:val="006F3D34"/>
    <w:rsid w:val="00766402"/>
    <w:rsid w:val="007A38D5"/>
    <w:rsid w:val="007B50B2"/>
    <w:rsid w:val="007C0F5B"/>
    <w:rsid w:val="007F7332"/>
    <w:rsid w:val="008154AA"/>
    <w:rsid w:val="0083125F"/>
    <w:rsid w:val="008438E7"/>
    <w:rsid w:val="008455B0"/>
    <w:rsid w:val="00846103"/>
    <w:rsid w:val="00852765"/>
    <w:rsid w:val="0089196C"/>
    <w:rsid w:val="0089654F"/>
    <w:rsid w:val="008C2BBB"/>
    <w:rsid w:val="008C734C"/>
    <w:rsid w:val="008E3A62"/>
    <w:rsid w:val="008F12E6"/>
    <w:rsid w:val="00900583"/>
    <w:rsid w:val="00913CCE"/>
    <w:rsid w:val="00934658"/>
    <w:rsid w:val="00962D63"/>
    <w:rsid w:val="009644B4"/>
    <w:rsid w:val="0097198D"/>
    <w:rsid w:val="00985533"/>
    <w:rsid w:val="009C7B3B"/>
    <w:rsid w:val="009D495C"/>
    <w:rsid w:val="009E204E"/>
    <w:rsid w:val="009E3673"/>
    <w:rsid w:val="009F3471"/>
    <w:rsid w:val="00A20735"/>
    <w:rsid w:val="00A23B3E"/>
    <w:rsid w:val="00A30CBB"/>
    <w:rsid w:val="00A46950"/>
    <w:rsid w:val="00A606CA"/>
    <w:rsid w:val="00AA1839"/>
    <w:rsid w:val="00AA2252"/>
    <w:rsid w:val="00AA5F93"/>
    <w:rsid w:val="00AE5CFF"/>
    <w:rsid w:val="00B32C28"/>
    <w:rsid w:val="00B41D51"/>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770A3"/>
    <w:rsid w:val="00C7766B"/>
    <w:rsid w:val="00C8665C"/>
    <w:rsid w:val="00C92169"/>
    <w:rsid w:val="00CA04F3"/>
    <w:rsid w:val="00CA384A"/>
    <w:rsid w:val="00CB511C"/>
    <w:rsid w:val="00CC5826"/>
    <w:rsid w:val="00CC764A"/>
    <w:rsid w:val="00CD2288"/>
    <w:rsid w:val="00CD3E4F"/>
    <w:rsid w:val="00CF449A"/>
    <w:rsid w:val="00D27DB2"/>
    <w:rsid w:val="00D4767F"/>
    <w:rsid w:val="00D509A5"/>
    <w:rsid w:val="00D64744"/>
    <w:rsid w:val="00D71140"/>
    <w:rsid w:val="00D92A41"/>
    <w:rsid w:val="00D93877"/>
    <w:rsid w:val="00DA7329"/>
    <w:rsid w:val="00DC4169"/>
    <w:rsid w:val="00DE4996"/>
    <w:rsid w:val="00E0264E"/>
    <w:rsid w:val="00E4030C"/>
    <w:rsid w:val="00E4479B"/>
    <w:rsid w:val="00E54A0D"/>
    <w:rsid w:val="00EA393D"/>
    <w:rsid w:val="00EA5E1D"/>
    <w:rsid w:val="00EB216B"/>
    <w:rsid w:val="00EB45DC"/>
    <w:rsid w:val="00EE516D"/>
    <w:rsid w:val="00F26DE7"/>
    <w:rsid w:val="00F351F0"/>
    <w:rsid w:val="00F51F37"/>
    <w:rsid w:val="00F575CF"/>
    <w:rsid w:val="00F57B99"/>
    <w:rsid w:val="00F62D30"/>
    <w:rsid w:val="00F62F53"/>
    <w:rsid w:val="00F672A2"/>
    <w:rsid w:val="00F9449A"/>
    <w:rsid w:val="00F95202"/>
    <w:rsid w:val="00FB3543"/>
    <w:rsid w:val="00FC305F"/>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B7F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9C7B3B"/>
    <w:pPr>
      <w:keepNext/>
      <w:spacing w:before="360"/>
      <w:outlineLvl w:val="0"/>
    </w:pPr>
    <w:rPr>
      <w:b/>
      <w:bCs/>
      <w:smallCaps/>
      <w:szCs w:val="28"/>
    </w:rPr>
  </w:style>
  <w:style w:type="paragraph" w:styleId="Titolo2">
    <w:name w:val="heading 2"/>
    <w:basedOn w:val="Normale"/>
    <w:link w:val="Titolo2Carattere"/>
    <w:uiPriority w:val="99"/>
    <w:qFormat/>
    <w:rsid w:val="009C7B3B"/>
    <w:pPr>
      <w:keepNext/>
      <w:outlineLvl w:val="1"/>
    </w:pPr>
    <w:rPr>
      <w:b/>
      <w:bCs/>
      <w:szCs w:val="26"/>
    </w:rPr>
  </w:style>
  <w:style w:type="paragraph" w:styleId="Titolo3">
    <w:name w:val="heading 3"/>
    <w:basedOn w:val="Normale"/>
    <w:link w:val="Titolo3Carattere"/>
    <w:uiPriority w:val="99"/>
    <w:qFormat/>
    <w:rsid w:val="009C7B3B"/>
    <w:pPr>
      <w:keepNext/>
      <w:outlineLvl w:val="2"/>
    </w:pPr>
    <w:rPr>
      <w:bCs/>
      <w:i/>
    </w:rPr>
  </w:style>
  <w:style w:type="paragraph" w:styleId="Titolo4">
    <w:name w:val="heading 4"/>
    <w:basedOn w:val="Normale"/>
    <w:link w:val="Titolo4Carattere"/>
    <w:uiPriority w:val="99"/>
    <w:qFormat/>
    <w:rsid w:val="009C7B3B"/>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7B3B"/>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9C7B3B"/>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9C7B3B"/>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9C7B3B"/>
    <w:rPr>
      <w:rFonts w:ascii="Times New Roman" w:hAnsi="Times New Roman" w:cs="Times New Roman"/>
      <w:sz w:val="24"/>
      <w:lang w:eastAsia="it-IT"/>
    </w:rPr>
  </w:style>
  <w:style w:type="character" w:customStyle="1" w:styleId="NormalBoldChar">
    <w:name w:val="NormalBold Char"/>
    <w:uiPriority w:val="99"/>
    <w:rsid w:val="009C7B3B"/>
    <w:rPr>
      <w:rFonts w:ascii="Times New Roman" w:hAnsi="Times New Roman"/>
      <w:b/>
      <w:sz w:val="24"/>
      <w:lang w:eastAsia="it-IT"/>
    </w:rPr>
  </w:style>
  <w:style w:type="character" w:customStyle="1" w:styleId="DeltaViewInsertion">
    <w:name w:val="DeltaView Insertion"/>
    <w:uiPriority w:val="99"/>
    <w:rsid w:val="009C7B3B"/>
    <w:rPr>
      <w:b/>
      <w:i/>
      <w:spacing w:val="0"/>
    </w:rPr>
  </w:style>
  <w:style w:type="character" w:customStyle="1" w:styleId="PidipaginaCarattere">
    <w:name w:val="Piè di pagina Carattere"/>
    <w:uiPriority w:val="99"/>
    <w:rsid w:val="009C7B3B"/>
    <w:rPr>
      <w:rFonts w:ascii="Times New Roman" w:hAnsi="Times New Roman"/>
      <w:sz w:val="24"/>
      <w:lang w:eastAsia="it-IT"/>
    </w:rPr>
  </w:style>
  <w:style w:type="character" w:customStyle="1" w:styleId="TestonotaapidipaginaCarattere">
    <w:name w:val="Testo nota a piè di pagina Carattere"/>
    <w:uiPriority w:val="99"/>
    <w:rsid w:val="009C7B3B"/>
    <w:rPr>
      <w:rFonts w:ascii="Times New Roman" w:hAnsi="Times New Roman"/>
      <w:sz w:val="20"/>
      <w:lang w:eastAsia="it-IT"/>
    </w:rPr>
  </w:style>
  <w:style w:type="character" w:styleId="Rimandonotaapidipagina">
    <w:name w:val="footnote reference"/>
    <w:basedOn w:val="Carpredefinitoparagrafo"/>
    <w:uiPriority w:val="99"/>
    <w:rsid w:val="009C7B3B"/>
    <w:rPr>
      <w:rFonts w:cs="Times New Roman"/>
      <w:vertAlign w:val="superscript"/>
    </w:rPr>
  </w:style>
  <w:style w:type="character" w:customStyle="1" w:styleId="IntestazioneCarattere">
    <w:name w:val="Intestazione Carattere"/>
    <w:uiPriority w:val="99"/>
    <w:rsid w:val="009C7B3B"/>
    <w:rPr>
      <w:rFonts w:ascii="Times New Roman" w:hAnsi="Times New Roman"/>
      <w:sz w:val="24"/>
      <w:lang w:eastAsia="it-IT"/>
    </w:rPr>
  </w:style>
  <w:style w:type="character" w:customStyle="1" w:styleId="TestofumettoCarattere">
    <w:name w:val="Testo fumetto Carattere"/>
    <w:uiPriority w:val="99"/>
    <w:rsid w:val="009C7B3B"/>
    <w:rPr>
      <w:rFonts w:ascii="Tahoma" w:hAnsi="Tahoma"/>
      <w:sz w:val="16"/>
      <w:lang w:eastAsia="it-IT"/>
    </w:rPr>
  </w:style>
  <w:style w:type="character" w:styleId="Collegamentoipertestuale">
    <w:name w:val="Hyperlink"/>
    <w:basedOn w:val="Carpredefinitoparagrafo"/>
    <w:uiPriority w:val="99"/>
    <w:rsid w:val="009C7B3B"/>
    <w:rPr>
      <w:rFonts w:cs="Times New Roman"/>
      <w:color w:val="0000FF"/>
      <w:u w:val="single"/>
    </w:rPr>
  </w:style>
  <w:style w:type="character" w:customStyle="1" w:styleId="ListLabel1">
    <w:name w:val="ListLabel 1"/>
    <w:uiPriority w:val="99"/>
    <w:rsid w:val="009C7B3B"/>
    <w:rPr>
      <w:color w:val="000000"/>
    </w:rPr>
  </w:style>
  <w:style w:type="character" w:customStyle="1" w:styleId="ListLabel2">
    <w:name w:val="ListLabel 2"/>
    <w:uiPriority w:val="99"/>
    <w:rsid w:val="009C7B3B"/>
    <w:rPr>
      <w:sz w:val="16"/>
    </w:rPr>
  </w:style>
  <w:style w:type="character" w:customStyle="1" w:styleId="ListLabel3">
    <w:name w:val="ListLabel 3"/>
    <w:uiPriority w:val="99"/>
    <w:rsid w:val="009C7B3B"/>
    <w:rPr>
      <w:rFonts w:ascii="Arial" w:hAnsi="Arial"/>
      <w:b/>
      <w:sz w:val="15"/>
    </w:rPr>
  </w:style>
  <w:style w:type="character" w:customStyle="1" w:styleId="ListLabel4">
    <w:name w:val="ListLabel 4"/>
    <w:uiPriority w:val="99"/>
    <w:rsid w:val="009C7B3B"/>
  </w:style>
  <w:style w:type="character" w:customStyle="1" w:styleId="ListLabel5">
    <w:name w:val="ListLabel 5"/>
    <w:uiPriority w:val="99"/>
    <w:rsid w:val="009C7B3B"/>
    <w:rPr>
      <w:rFonts w:ascii="Arial" w:hAnsi="Arial"/>
      <w:sz w:val="15"/>
    </w:rPr>
  </w:style>
  <w:style w:type="character" w:customStyle="1" w:styleId="ListLabel6">
    <w:name w:val="ListLabel 6"/>
    <w:uiPriority w:val="99"/>
    <w:rsid w:val="009C7B3B"/>
    <w:rPr>
      <w:color w:val="000000"/>
    </w:rPr>
  </w:style>
  <w:style w:type="character" w:customStyle="1" w:styleId="ListLabel7">
    <w:name w:val="ListLabel 7"/>
    <w:uiPriority w:val="99"/>
    <w:rsid w:val="009C7B3B"/>
    <w:rPr>
      <w:rFonts w:eastAsia="Times New Roman"/>
      <w:color w:val="00000A"/>
    </w:rPr>
  </w:style>
  <w:style w:type="character" w:customStyle="1" w:styleId="ListLabel8">
    <w:name w:val="ListLabel 8"/>
    <w:uiPriority w:val="99"/>
    <w:rsid w:val="009C7B3B"/>
  </w:style>
  <w:style w:type="character" w:customStyle="1" w:styleId="ListLabel9">
    <w:name w:val="ListLabel 9"/>
    <w:uiPriority w:val="99"/>
    <w:rsid w:val="009C7B3B"/>
  </w:style>
  <w:style w:type="character" w:customStyle="1" w:styleId="ListLabel10">
    <w:name w:val="ListLabel 10"/>
    <w:uiPriority w:val="99"/>
    <w:rsid w:val="009C7B3B"/>
  </w:style>
  <w:style w:type="character" w:customStyle="1" w:styleId="ListLabel11">
    <w:name w:val="ListLabel 11"/>
    <w:uiPriority w:val="99"/>
    <w:rsid w:val="009C7B3B"/>
    <w:rPr>
      <w:rFonts w:eastAsia="Times New Roman"/>
    </w:rPr>
  </w:style>
  <w:style w:type="character" w:customStyle="1" w:styleId="ListLabel12">
    <w:name w:val="ListLabel 12"/>
    <w:uiPriority w:val="99"/>
    <w:rsid w:val="009C7B3B"/>
  </w:style>
  <w:style w:type="character" w:customStyle="1" w:styleId="ListLabel13">
    <w:name w:val="ListLabel 13"/>
    <w:uiPriority w:val="99"/>
    <w:rsid w:val="009C7B3B"/>
  </w:style>
  <w:style w:type="character" w:customStyle="1" w:styleId="ListLabel14">
    <w:name w:val="ListLabel 14"/>
    <w:uiPriority w:val="99"/>
    <w:rsid w:val="009C7B3B"/>
  </w:style>
  <w:style w:type="character" w:customStyle="1" w:styleId="ListLabel15">
    <w:name w:val="ListLabel 15"/>
    <w:uiPriority w:val="99"/>
    <w:rsid w:val="009C7B3B"/>
    <w:rPr>
      <w:rFonts w:eastAsia="Times New Roman"/>
      <w:color w:val="FF0000"/>
    </w:rPr>
  </w:style>
  <w:style w:type="character" w:customStyle="1" w:styleId="ListLabel16">
    <w:name w:val="ListLabel 16"/>
    <w:uiPriority w:val="99"/>
    <w:rsid w:val="009C7B3B"/>
  </w:style>
  <w:style w:type="character" w:customStyle="1" w:styleId="ListLabel17">
    <w:name w:val="ListLabel 17"/>
    <w:uiPriority w:val="99"/>
    <w:rsid w:val="009C7B3B"/>
  </w:style>
  <w:style w:type="character" w:customStyle="1" w:styleId="ListLabel18">
    <w:name w:val="ListLabel 18"/>
    <w:uiPriority w:val="99"/>
    <w:rsid w:val="009C7B3B"/>
  </w:style>
  <w:style w:type="character" w:customStyle="1" w:styleId="ListLabel19">
    <w:name w:val="ListLabel 19"/>
    <w:uiPriority w:val="99"/>
    <w:rsid w:val="009C7B3B"/>
  </w:style>
  <w:style w:type="character" w:customStyle="1" w:styleId="ListLabel20">
    <w:name w:val="ListLabel 20"/>
    <w:uiPriority w:val="99"/>
    <w:rsid w:val="009C7B3B"/>
  </w:style>
  <w:style w:type="character" w:customStyle="1" w:styleId="ListLabel21">
    <w:name w:val="ListLabel 21"/>
    <w:uiPriority w:val="99"/>
    <w:rsid w:val="009C7B3B"/>
  </w:style>
  <w:style w:type="character" w:customStyle="1" w:styleId="Caratterenotaapidipagina">
    <w:name w:val="Carattere nota a piè di pagina"/>
    <w:uiPriority w:val="99"/>
    <w:rsid w:val="009C7B3B"/>
  </w:style>
  <w:style w:type="character" w:styleId="Rimandonotadichiusura">
    <w:name w:val="endnote reference"/>
    <w:basedOn w:val="Carpredefinitoparagrafo"/>
    <w:uiPriority w:val="99"/>
    <w:rsid w:val="009C7B3B"/>
    <w:rPr>
      <w:rFonts w:cs="Times New Roman"/>
      <w:vertAlign w:val="superscript"/>
    </w:rPr>
  </w:style>
  <w:style w:type="character" w:customStyle="1" w:styleId="Caratterenotadichiusura">
    <w:name w:val="Carattere nota di chiusura"/>
    <w:uiPriority w:val="99"/>
    <w:rsid w:val="009C7B3B"/>
  </w:style>
  <w:style w:type="character" w:customStyle="1" w:styleId="ListLabel22">
    <w:name w:val="ListLabel 22"/>
    <w:uiPriority w:val="99"/>
    <w:rsid w:val="009C7B3B"/>
    <w:rPr>
      <w:sz w:val="16"/>
    </w:rPr>
  </w:style>
  <w:style w:type="character" w:customStyle="1" w:styleId="ListLabel23">
    <w:name w:val="ListLabel 23"/>
    <w:uiPriority w:val="99"/>
    <w:rsid w:val="009C7B3B"/>
    <w:rPr>
      <w:rFonts w:ascii="Arial" w:hAnsi="Arial"/>
      <w:sz w:val="15"/>
    </w:rPr>
  </w:style>
  <w:style w:type="character" w:customStyle="1" w:styleId="ListLabel24">
    <w:name w:val="ListLabel 24"/>
    <w:uiPriority w:val="99"/>
    <w:rsid w:val="009C7B3B"/>
    <w:rPr>
      <w:rFonts w:ascii="Arial" w:hAnsi="Arial"/>
      <w:b/>
      <w:sz w:val="15"/>
    </w:rPr>
  </w:style>
  <w:style w:type="character" w:customStyle="1" w:styleId="ListLabel25">
    <w:name w:val="ListLabel 25"/>
    <w:uiPriority w:val="99"/>
    <w:rsid w:val="009C7B3B"/>
    <w:rPr>
      <w:rFonts w:ascii="Arial" w:hAnsi="Arial"/>
      <w:sz w:val="15"/>
    </w:rPr>
  </w:style>
  <w:style w:type="character" w:customStyle="1" w:styleId="ListLabel26">
    <w:name w:val="ListLabel 26"/>
    <w:uiPriority w:val="99"/>
    <w:rsid w:val="009C7B3B"/>
    <w:rPr>
      <w:rFonts w:ascii="Arial" w:hAnsi="Arial"/>
      <w:sz w:val="15"/>
    </w:rPr>
  </w:style>
  <w:style w:type="character" w:customStyle="1" w:styleId="ListLabel27">
    <w:name w:val="ListLabel 27"/>
    <w:uiPriority w:val="99"/>
    <w:rsid w:val="009C7B3B"/>
    <w:rPr>
      <w:rFonts w:ascii="Arial" w:hAnsi="Arial"/>
      <w:sz w:val="14"/>
    </w:rPr>
  </w:style>
  <w:style w:type="character" w:customStyle="1" w:styleId="ListLabel28">
    <w:name w:val="ListLabel 28"/>
    <w:uiPriority w:val="99"/>
    <w:rsid w:val="009C7B3B"/>
  </w:style>
  <w:style w:type="character" w:customStyle="1" w:styleId="ListLabel29">
    <w:name w:val="ListLabel 29"/>
    <w:uiPriority w:val="99"/>
    <w:rsid w:val="009C7B3B"/>
  </w:style>
  <w:style w:type="character" w:customStyle="1" w:styleId="ListLabel30">
    <w:name w:val="ListLabel 30"/>
    <w:uiPriority w:val="99"/>
    <w:rsid w:val="009C7B3B"/>
  </w:style>
  <w:style w:type="character" w:customStyle="1" w:styleId="ListLabel31">
    <w:name w:val="ListLabel 31"/>
    <w:uiPriority w:val="99"/>
    <w:rsid w:val="009C7B3B"/>
  </w:style>
  <w:style w:type="character" w:customStyle="1" w:styleId="ListLabel32">
    <w:name w:val="ListLabel 32"/>
    <w:uiPriority w:val="99"/>
    <w:rsid w:val="009C7B3B"/>
  </w:style>
  <w:style w:type="character" w:customStyle="1" w:styleId="ListLabel33">
    <w:name w:val="ListLabel 33"/>
    <w:uiPriority w:val="99"/>
    <w:rsid w:val="009C7B3B"/>
  </w:style>
  <w:style w:type="character" w:customStyle="1" w:styleId="ListLabel34">
    <w:name w:val="ListLabel 34"/>
    <w:uiPriority w:val="99"/>
    <w:rsid w:val="009C7B3B"/>
  </w:style>
  <w:style w:type="character" w:customStyle="1" w:styleId="ListLabel35">
    <w:name w:val="ListLabel 35"/>
    <w:uiPriority w:val="99"/>
    <w:rsid w:val="009C7B3B"/>
  </w:style>
  <w:style w:type="character" w:customStyle="1" w:styleId="ListLabel36">
    <w:name w:val="ListLabel 36"/>
    <w:uiPriority w:val="99"/>
    <w:rsid w:val="009C7B3B"/>
    <w:rPr>
      <w:rFonts w:ascii="Arial" w:hAnsi="Arial"/>
      <w:sz w:val="15"/>
    </w:rPr>
  </w:style>
  <w:style w:type="character" w:customStyle="1" w:styleId="ListLabel37">
    <w:name w:val="ListLabel 37"/>
    <w:uiPriority w:val="99"/>
    <w:rsid w:val="009C7B3B"/>
    <w:rPr>
      <w:rFonts w:ascii="Arial" w:hAnsi="Arial"/>
      <w:b/>
      <w:sz w:val="15"/>
    </w:rPr>
  </w:style>
  <w:style w:type="character" w:customStyle="1" w:styleId="ListLabel38">
    <w:name w:val="ListLabel 38"/>
    <w:uiPriority w:val="99"/>
    <w:rsid w:val="009C7B3B"/>
    <w:rPr>
      <w:rFonts w:ascii="Arial" w:hAnsi="Arial"/>
      <w:sz w:val="15"/>
    </w:rPr>
  </w:style>
  <w:style w:type="character" w:customStyle="1" w:styleId="ListLabel39">
    <w:name w:val="ListLabel 39"/>
    <w:uiPriority w:val="99"/>
    <w:rsid w:val="009C7B3B"/>
    <w:rPr>
      <w:rFonts w:ascii="Arial" w:hAnsi="Arial"/>
      <w:sz w:val="15"/>
    </w:rPr>
  </w:style>
  <w:style w:type="character" w:customStyle="1" w:styleId="ListLabel40">
    <w:name w:val="ListLabel 40"/>
    <w:uiPriority w:val="99"/>
    <w:rsid w:val="009C7B3B"/>
    <w:rPr>
      <w:sz w:val="14"/>
    </w:rPr>
  </w:style>
  <w:style w:type="character" w:customStyle="1" w:styleId="ListLabel41">
    <w:name w:val="ListLabel 41"/>
    <w:uiPriority w:val="99"/>
    <w:rsid w:val="009C7B3B"/>
  </w:style>
  <w:style w:type="character" w:customStyle="1" w:styleId="ListLabel42">
    <w:name w:val="ListLabel 42"/>
    <w:uiPriority w:val="99"/>
    <w:rsid w:val="009C7B3B"/>
  </w:style>
  <w:style w:type="character" w:customStyle="1" w:styleId="ListLabel43">
    <w:name w:val="ListLabel 43"/>
    <w:uiPriority w:val="99"/>
    <w:rsid w:val="009C7B3B"/>
  </w:style>
  <w:style w:type="character" w:customStyle="1" w:styleId="ListLabel44">
    <w:name w:val="ListLabel 44"/>
    <w:uiPriority w:val="99"/>
    <w:rsid w:val="009C7B3B"/>
  </w:style>
  <w:style w:type="character" w:customStyle="1" w:styleId="ListLabel45">
    <w:name w:val="ListLabel 45"/>
    <w:uiPriority w:val="99"/>
    <w:rsid w:val="009C7B3B"/>
  </w:style>
  <w:style w:type="character" w:customStyle="1" w:styleId="ListLabel46">
    <w:name w:val="ListLabel 46"/>
    <w:uiPriority w:val="99"/>
    <w:rsid w:val="009C7B3B"/>
  </w:style>
  <w:style w:type="character" w:customStyle="1" w:styleId="ListLabel47">
    <w:name w:val="ListLabel 47"/>
    <w:uiPriority w:val="99"/>
    <w:rsid w:val="009C7B3B"/>
  </w:style>
  <w:style w:type="character" w:customStyle="1" w:styleId="ListLabel48">
    <w:name w:val="ListLabel 48"/>
    <w:uiPriority w:val="99"/>
    <w:rsid w:val="009C7B3B"/>
  </w:style>
  <w:style w:type="character" w:customStyle="1" w:styleId="ListLabel49">
    <w:name w:val="ListLabel 49"/>
    <w:uiPriority w:val="99"/>
    <w:rsid w:val="009C7B3B"/>
    <w:rPr>
      <w:rFonts w:ascii="Arial" w:hAnsi="Arial"/>
      <w:sz w:val="15"/>
    </w:rPr>
  </w:style>
  <w:style w:type="character" w:customStyle="1" w:styleId="ListLabel50">
    <w:name w:val="ListLabel 50"/>
    <w:uiPriority w:val="99"/>
    <w:rsid w:val="009C7B3B"/>
    <w:rPr>
      <w:rFonts w:ascii="Arial" w:hAnsi="Arial"/>
      <w:b/>
      <w:sz w:val="15"/>
    </w:rPr>
  </w:style>
  <w:style w:type="character" w:customStyle="1" w:styleId="ListLabel51">
    <w:name w:val="ListLabel 51"/>
    <w:uiPriority w:val="99"/>
    <w:rsid w:val="009C7B3B"/>
    <w:rPr>
      <w:rFonts w:ascii="Arial" w:hAnsi="Arial"/>
      <w:sz w:val="15"/>
    </w:rPr>
  </w:style>
  <w:style w:type="character" w:customStyle="1" w:styleId="ListLabel52">
    <w:name w:val="ListLabel 52"/>
    <w:uiPriority w:val="99"/>
    <w:rsid w:val="009C7B3B"/>
    <w:rPr>
      <w:rFonts w:ascii="Arial" w:hAnsi="Arial"/>
      <w:sz w:val="15"/>
    </w:rPr>
  </w:style>
  <w:style w:type="character" w:customStyle="1" w:styleId="ListLabel53">
    <w:name w:val="ListLabel 53"/>
    <w:uiPriority w:val="99"/>
    <w:rsid w:val="009C7B3B"/>
    <w:rPr>
      <w:sz w:val="14"/>
    </w:rPr>
  </w:style>
  <w:style w:type="character" w:customStyle="1" w:styleId="ListLabel54">
    <w:name w:val="ListLabel 54"/>
    <w:uiPriority w:val="99"/>
    <w:rsid w:val="009C7B3B"/>
  </w:style>
  <w:style w:type="character" w:customStyle="1" w:styleId="ListLabel55">
    <w:name w:val="ListLabel 55"/>
    <w:uiPriority w:val="99"/>
    <w:rsid w:val="009C7B3B"/>
  </w:style>
  <w:style w:type="character" w:customStyle="1" w:styleId="ListLabel56">
    <w:name w:val="ListLabel 56"/>
    <w:uiPriority w:val="99"/>
    <w:rsid w:val="009C7B3B"/>
  </w:style>
  <w:style w:type="character" w:customStyle="1" w:styleId="ListLabel57">
    <w:name w:val="ListLabel 57"/>
    <w:uiPriority w:val="99"/>
    <w:rsid w:val="009C7B3B"/>
  </w:style>
  <w:style w:type="character" w:customStyle="1" w:styleId="ListLabel58">
    <w:name w:val="ListLabel 58"/>
    <w:uiPriority w:val="99"/>
    <w:rsid w:val="009C7B3B"/>
  </w:style>
  <w:style w:type="character" w:customStyle="1" w:styleId="ListLabel59">
    <w:name w:val="ListLabel 59"/>
    <w:uiPriority w:val="99"/>
    <w:rsid w:val="009C7B3B"/>
  </w:style>
  <w:style w:type="character" w:customStyle="1" w:styleId="ListLabel60">
    <w:name w:val="ListLabel 60"/>
    <w:uiPriority w:val="99"/>
    <w:rsid w:val="009C7B3B"/>
  </w:style>
  <w:style w:type="character" w:customStyle="1" w:styleId="ListLabel61">
    <w:name w:val="ListLabel 61"/>
    <w:uiPriority w:val="99"/>
    <w:rsid w:val="009C7B3B"/>
  </w:style>
  <w:style w:type="character" w:customStyle="1" w:styleId="ListLabel62">
    <w:name w:val="ListLabel 62"/>
    <w:uiPriority w:val="99"/>
    <w:rsid w:val="009C7B3B"/>
    <w:rPr>
      <w:rFonts w:ascii="Arial" w:hAnsi="Arial"/>
      <w:sz w:val="15"/>
    </w:rPr>
  </w:style>
  <w:style w:type="character" w:customStyle="1" w:styleId="ListLabel63">
    <w:name w:val="ListLabel 63"/>
    <w:uiPriority w:val="99"/>
    <w:rsid w:val="009C7B3B"/>
    <w:rPr>
      <w:rFonts w:ascii="Arial" w:hAnsi="Arial"/>
      <w:b/>
      <w:sz w:val="15"/>
    </w:rPr>
  </w:style>
  <w:style w:type="character" w:customStyle="1" w:styleId="ListLabel64">
    <w:name w:val="ListLabel 64"/>
    <w:uiPriority w:val="99"/>
    <w:rsid w:val="009C7B3B"/>
    <w:rPr>
      <w:rFonts w:ascii="Arial" w:hAnsi="Arial"/>
      <w:sz w:val="15"/>
    </w:rPr>
  </w:style>
  <w:style w:type="character" w:customStyle="1" w:styleId="ListLabel65">
    <w:name w:val="ListLabel 65"/>
    <w:uiPriority w:val="99"/>
    <w:rsid w:val="009C7B3B"/>
    <w:rPr>
      <w:rFonts w:ascii="Arial" w:hAnsi="Arial"/>
      <w:sz w:val="15"/>
    </w:rPr>
  </w:style>
  <w:style w:type="character" w:customStyle="1" w:styleId="ListLabel66">
    <w:name w:val="ListLabel 66"/>
    <w:uiPriority w:val="99"/>
    <w:rsid w:val="009C7B3B"/>
    <w:rPr>
      <w:sz w:val="14"/>
    </w:rPr>
  </w:style>
  <w:style w:type="character" w:customStyle="1" w:styleId="ListLabel67">
    <w:name w:val="ListLabel 67"/>
    <w:uiPriority w:val="99"/>
    <w:rsid w:val="009C7B3B"/>
  </w:style>
  <w:style w:type="character" w:customStyle="1" w:styleId="ListLabel68">
    <w:name w:val="ListLabel 68"/>
    <w:uiPriority w:val="99"/>
    <w:rsid w:val="009C7B3B"/>
  </w:style>
  <w:style w:type="character" w:customStyle="1" w:styleId="ListLabel69">
    <w:name w:val="ListLabel 69"/>
    <w:uiPriority w:val="99"/>
    <w:rsid w:val="009C7B3B"/>
  </w:style>
  <w:style w:type="character" w:customStyle="1" w:styleId="ListLabel70">
    <w:name w:val="ListLabel 70"/>
    <w:uiPriority w:val="99"/>
    <w:rsid w:val="009C7B3B"/>
  </w:style>
  <w:style w:type="character" w:customStyle="1" w:styleId="ListLabel71">
    <w:name w:val="ListLabel 71"/>
    <w:uiPriority w:val="99"/>
    <w:rsid w:val="009C7B3B"/>
  </w:style>
  <w:style w:type="character" w:customStyle="1" w:styleId="ListLabel72">
    <w:name w:val="ListLabel 72"/>
    <w:uiPriority w:val="99"/>
    <w:rsid w:val="009C7B3B"/>
  </w:style>
  <w:style w:type="character" w:customStyle="1" w:styleId="ListLabel73">
    <w:name w:val="ListLabel 73"/>
    <w:uiPriority w:val="99"/>
    <w:rsid w:val="009C7B3B"/>
  </w:style>
  <w:style w:type="character" w:customStyle="1" w:styleId="ListLabel74">
    <w:name w:val="ListLabel 74"/>
    <w:uiPriority w:val="99"/>
    <w:rsid w:val="009C7B3B"/>
  </w:style>
  <w:style w:type="paragraph" w:customStyle="1" w:styleId="Titolo10">
    <w:name w:val="Titolo1"/>
    <w:basedOn w:val="Normale"/>
    <w:next w:val="Corpotesto"/>
    <w:uiPriority w:val="99"/>
    <w:rsid w:val="009C7B3B"/>
    <w:pPr>
      <w:keepNext/>
      <w:spacing w:before="240"/>
    </w:pPr>
    <w:rPr>
      <w:rFonts w:ascii="Liberation Sans" w:hAnsi="Liberation Sans" w:cs="Mangal"/>
      <w:sz w:val="28"/>
      <w:szCs w:val="28"/>
    </w:rPr>
  </w:style>
  <w:style w:type="paragraph" w:styleId="Corpotesto">
    <w:name w:val="Body Text"/>
    <w:basedOn w:val="Normale"/>
    <w:link w:val="CorpotestoCarattere"/>
    <w:uiPriority w:val="99"/>
    <w:rsid w:val="009C7B3B"/>
    <w:pPr>
      <w:spacing w:before="0" w:after="140" w:line="288" w:lineRule="auto"/>
    </w:pPr>
  </w:style>
  <w:style w:type="paragraph" w:styleId="Elenco">
    <w:name w:val="List"/>
    <w:basedOn w:val="Corpotesto"/>
    <w:uiPriority w:val="99"/>
    <w:rsid w:val="009C7B3B"/>
    <w:rPr>
      <w:rFonts w:cs="Mangal"/>
    </w:rPr>
  </w:style>
  <w:style w:type="character" w:customStyle="1" w:styleId="CorpotestoCarattere">
    <w:name w:val="Corpo testo Carattere"/>
    <w:basedOn w:val="Carpredefinitoparagrafo"/>
    <w:link w:val="Corpotesto"/>
    <w:uiPriority w:val="99"/>
    <w:semiHidden/>
    <w:locked/>
    <w:rsid w:val="009C7B3B"/>
    <w:rPr>
      <w:rFonts w:cs="Times New Roman"/>
      <w:color w:val="00000A"/>
      <w:kern w:val="1"/>
      <w:sz w:val="24"/>
    </w:rPr>
  </w:style>
  <w:style w:type="paragraph" w:styleId="Didascalia">
    <w:name w:val="caption"/>
    <w:basedOn w:val="Normale"/>
    <w:uiPriority w:val="99"/>
    <w:qFormat/>
    <w:rsid w:val="009C7B3B"/>
    <w:pPr>
      <w:suppressLineNumbers/>
    </w:pPr>
    <w:rPr>
      <w:rFonts w:cs="Mangal"/>
      <w:i/>
      <w:iCs/>
      <w:szCs w:val="24"/>
    </w:rPr>
  </w:style>
  <w:style w:type="paragraph" w:customStyle="1" w:styleId="Indice">
    <w:name w:val="Indice"/>
    <w:basedOn w:val="Normale"/>
    <w:uiPriority w:val="99"/>
    <w:rsid w:val="009C7B3B"/>
    <w:pPr>
      <w:suppressLineNumbers/>
    </w:pPr>
    <w:rPr>
      <w:rFonts w:cs="Mangal"/>
    </w:rPr>
  </w:style>
  <w:style w:type="paragraph" w:customStyle="1" w:styleId="NormalBold">
    <w:name w:val="NormalBold"/>
    <w:basedOn w:val="Normale"/>
    <w:uiPriority w:val="99"/>
    <w:rsid w:val="009C7B3B"/>
    <w:pPr>
      <w:widowControl w:val="0"/>
      <w:spacing w:before="0" w:after="0"/>
    </w:pPr>
    <w:rPr>
      <w:b/>
    </w:rPr>
  </w:style>
  <w:style w:type="paragraph" w:styleId="Pidipagina">
    <w:name w:val="footer"/>
    <w:basedOn w:val="Normale"/>
    <w:link w:val="PidipaginaCarattere1"/>
    <w:uiPriority w:val="99"/>
    <w:rsid w:val="009C7B3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9C7B3B"/>
    <w:rPr>
      <w:rFonts w:cs="Times New Roman"/>
      <w:color w:val="00000A"/>
      <w:kern w:val="1"/>
      <w:sz w:val="24"/>
    </w:rPr>
  </w:style>
  <w:style w:type="paragraph" w:styleId="Testonotaapidipagina">
    <w:name w:val="footnote text"/>
    <w:basedOn w:val="Normale"/>
    <w:link w:val="TestonotaapidipaginaCarattere1"/>
    <w:uiPriority w:val="99"/>
    <w:rsid w:val="009C7B3B"/>
  </w:style>
  <w:style w:type="character" w:customStyle="1" w:styleId="TestonotaapidipaginaCarattere1">
    <w:name w:val="Testo nota a piè di pagina Carattere1"/>
    <w:basedOn w:val="Carpredefinitoparagrafo"/>
    <w:link w:val="Testonotaapidipagina"/>
    <w:uiPriority w:val="99"/>
    <w:semiHidden/>
    <w:locked/>
    <w:rsid w:val="009C7B3B"/>
    <w:rPr>
      <w:rFonts w:cs="Times New Roman"/>
      <w:color w:val="00000A"/>
      <w:kern w:val="1"/>
      <w:sz w:val="20"/>
      <w:szCs w:val="20"/>
    </w:rPr>
  </w:style>
  <w:style w:type="paragraph" w:customStyle="1" w:styleId="Text1">
    <w:name w:val="Text 1"/>
    <w:basedOn w:val="Normale"/>
    <w:uiPriority w:val="99"/>
    <w:rsid w:val="009C7B3B"/>
    <w:pPr>
      <w:ind w:left="850"/>
    </w:pPr>
  </w:style>
  <w:style w:type="paragraph" w:customStyle="1" w:styleId="NormalLeft">
    <w:name w:val="Normal Left"/>
    <w:basedOn w:val="Normale"/>
    <w:uiPriority w:val="99"/>
    <w:rsid w:val="009C7B3B"/>
  </w:style>
  <w:style w:type="paragraph" w:customStyle="1" w:styleId="Tiret0">
    <w:name w:val="Tiret 0"/>
    <w:basedOn w:val="Normale"/>
    <w:uiPriority w:val="99"/>
    <w:rsid w:val="009C7B3B"/>
  </w:style>
  <w:style w:type="paragraph" w:customStyle="1" w:styleId="Tiret1">
    <w:name w:val="Tiret 1"/>
    <w:basedOn w:val="Normale"/>
    <w:uiPriority w:val="99"/>
    <w:rsid w:val="009C7B3B"/>
  </w:style>
  <w:style w:type="paragraph" w:customStyle="1" w:styleId="NumPar1">
    <w:name w:val="NumPar 1"/>
    <w:basedOn w:val="Normale"/>
    <w:uiPriority w:val="99"/>
    <w:rsid w:val="009C7B3B"/>
  </w:style>
  <w:style w:type="paragraph" w:customStyle="1" w:styleId="NumPar2">
    <w:name w:val="NumPar 2"/>
    <w:basedOn w:val="Normale"/>
    <w:uiPriority w:val="99"/>
    <w:rsid w:val="009C7B3B"/>
  </w:style>
  <w:style w:type="paragraph" w:customStyle="1" w:styleId="NumPar3">
    <w:name w:val="NumPar 3"/>
    <w:basedOn w:val="Normale"/>
    <w:uiPriority w:val="99"/>
    <w:rsid w:val="009C7B3B"/>
  </w:style>
  <w:style w:type="paragraph" w:customStyle="1" w:styleId="NumPar4">
    <w:name w:val="NumPar 4"/>
    <w:basedOn w:val="Normale"/>
    <w:uiPriority w:val="99"/>
    <w:rsid w:val="009C7B3B"/>
  </w:style>
  <w:style w:type="paragraph" w:customStyle="1" w:styleId="ChapterTitle">
    <w:name w:val="ChapterTitle"/>
    <w:basedOn w:val="Normale"/>
    <w:uiPriority w:val="99"/>
    <w:rsid w:val="009C7B3B"/>
    <w:pPr>
      <w:keepNext/>
      <w:spacing w:after="360"/>
      <w:jc w:val="center"/>
    </w:pPr>
    <w:rPr>
      <w:b/>
      <w:sz w:val="32"/>
    </w:rPr>
  </w:style>
  <w:style w:type="paragraph" w:customStyle="1" w:styleId="SectionTitle">
    <w:name w:val="SectionTitle"/>
    <w:basedOn w:val="Normale"/>
    <w:uiPriority w:val="99"/>
    <w:rsid w:val="009C7B3B"/>
    <w:pPr>
      <w:keepNext/>
      <w:spacing w:after="360"/>
      <w:jc w:val="center"/>
    </w:pPr>
    <w:rPr>
      <w:b/>
      <w:smallCaps/>
      <w:sz w:val="28"/>
    </w:rPr>
  </w:style>
  <w:style w:type="paragraph" w:customStyle="1" w:styleId="Annexetitre">
    <w:name w:val="Annexe titre"/>
    <w:basedOn w:val="Normale"/>
    <w:uiPriority w:val="99"/>
    <w:rsid w:val="009C7B3B"/>
    <w:pPr>
      <w:jc w:val="center"/>
    </w:pPr>
    <w:rPr>
      <w:b/>
      <w:u w:val="single"/>
    </w:rPr>
  </w:style>
  <w:style w:type="paragraph" w:customStyle="1" w:styleId="Titrearticle">
    <w:name w:val="Titre article"/>
    <w:basedOn w:val="Normale"/>
    <w:uiPriority w:val="99"/>
    <w:rsid w:val="009C7B3B"/>
    <w:pPr>
      <w:keepNext/>
      <w:spacing w:before="360"/>
      <w:jc w:val="center"/>
    </w:pPr>
    <w:rPr>
      <w:i/>
    </w:rPr>
  </w:style>
  <w:style w:type="paragraph" w:styleId="Intestazione">
    <w:name w:val="header"/>
    <w:basedOn w:val="Normale"/>
    <w:link w:val="IntestazioneCarattere1"/>
    <w:uiPriority w:val="99"/>
    <w:rsid w:val="009C7B3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9C7B3B"/>
    <w:rPr>
      <w:rFonts w:cs="Times New Roman"/>
      <w:color w:val="00000A"/>
      <w:kern w:val="1"/>
      <w:sz w:val="24"/>
    </w:rPr>
  </w:style>
  <w:style w:type="paragraph" w:styleId="Paragrafoelenco">
    <w:name w:val="List Paragraph"/>
    <w:basedOn w:val="Normale"/>
    <w:uiPriority w:val="99"/>
    <w:qFormat/>
    <w:rsid w:val="009C7B3B"/>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9C7B3B"/>
    <w:pPr>
      <w:spacing w:before="280" w:after="280"/>
    </w:pPr>
    <w:rPr>
      <w:szCs w:val="24"/>
    </w:rPr>
  </w:style>
  <w:style w:type="paragraph" w:customStyle="1" w:styleId="Contenutotabella">
    <w:name w:val="Contenuto tabella"/>
    <w:basedOn w:val="Normale"/>
    <w:uiPriority w:val="99"/>
    <w:rsid w:val="009C7B3B"/>
  </w:style>
  <w:style w:type="paragraph" w:customStyle="1" w:styleId="Titolotabella">
    <w:name w:val="Titolo tabella"/>
    <w:basedOn w:val="Contenutotabella"/>
    <w:uiPriority w:val="99"/>
    <w:rsid w:val="009C7B3B"/>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Corpodeltesto3">
    <w:name w:val="Body Text 3"/>
    <w:basedOn w:val="Normale"/>
    <w:link w:val="Corpodeltesto3Carattere"/>
    <w:uiPriority w:val="99"/>
    <w:rsid w:val="008C2BBB"/>
    <w:pPr>
      <w:suppressAutoHyphens w:val="0"/>
      <w:autoSpaceDE w:val="0"/>
      <w:autoSpaceDN w:val="0"/>
      <w:spacing w:before="0"/>
    </w:pPr>
    <w:rPr>
      <w:color w:val="auto"/>
      <w:kern w:val="0"/>
      <w:sz w:val="16"/>
      <w:szCs w:val="16"/>
    </w:rPr>
  </w:style>
  <w:style w:type="character" w:customStyle="1" w:styleId="Corpodeltesto3Carattere">
    <w:name w:val="Corpo del testo 3 Carattere"/>
    <w:basedOn w:val="Carpredefinitoparagrafo"/>
    <w:link w:val="Corpodeltesto3"/>
    <w:uiPriority w:val="99"/>
    <w:locked/>
    <w:rsid w:val="008C2BBB"/>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10317">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840510319">
      <w:marLeft w:val="0"/>
      <w:marRight w:val="0"/>
      <w:marTop w:val="0"/>
      <w:marBottom w:val="0"/>
      <w:divBdr>
        <w:top w:val="none" w:sz="0" w:space="0" w:color="auto"/>
        <w:left w:val="none" w:sz="0" w:space="0" w:color="auto"/>
        <w:bottom w:val="none" w:sz="0" w:space="0" w:color="auto"/>
        <w:right w:val="none" w:sz="0" w:space="0" w:color="auto"/>
      </w:divBdr>
    </w:div>
    <w:div w:id="971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 TargetMode="External"/><Relationship Id="rId12" Type="http://schemas.openxmlformats.org/officeDocument/2006/relationships/hyperlink" Target="http://www.bosettiegatti.eu/info/norme/statali/2008_0081.htm" TargetMode="External"/><Relationship Id="rId13" Type="http://schemas.openxmlformats.org/officeDocument/2006/relationships/hyperlink" Target="http://www.bosettiegatti.eu/info/norme/statali/1999_0068.htm" TargetMode="External"/><Relationship Id="rId14" Type="http://schemas.openxmlformats.org/officeDocument/2006/relationships/hyperlink" Target="http://www.bosettiegatti.eu/info/norme/statali/codicepenale.htm" TargetMode="External"/><Relationship Id="rId15" Type="http://schemas.openxmlformats.org/officeDocument/2006/relationships/hyperlink" Target="http://www.bosettiegatti.eu/info/norme/statali/codicepenale.htm" TargetMode="External"/><Relationship Id="rId16" Type="http://schemas.openxmlformats.org/officeDocument/2006/relationships/hyperlink" Target="http://www.bosettiegatti.eu/info/norme/statali/codicecivile.ht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osettiegatti.eu/info/norme/statali/2011_0159.htm" TargetMode="External"/><Relationship Id="rId8"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6381</Words>
  <Characters>36374</Characters>
  <Application>Microsoft Macintosh Word</Application>
  <DocSecurity>0</DocSecurity>
  <Lines>303</Lines>
  <Paragraphs>85</Paragraphs>
  <ScaleCrop>false</ScaleCrop>
  <Company>TOSHIBA</Company>
  <LinksUpToDate>false</LinksUpToDate>
  <CharactersWithSpaces>42670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Microsoft Office User</cp:lastModifiedBy>
  <cp:revision>4</cp:revision>
  <cp:lastPrinted>2016-07-15T14:50:00Z</cp:lastPrinted>
  <dcterms:created xsi:type="dcterms:W3CDTF">2020-11-12T09:44:00Z</dcterms:created>
  <dcterms:modified xsi:type="dcterms:W3CDTF">2020-11-22T14:21:00Z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