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rsidR="00A23B3E" w:rsidRPr="003A443E" w:rsidRDefault="008C2BBB">
            <w:pPr>
              <w:rPr>
                <w:color w:val="000000"/>
              </w:rPr>
            </w:pPr>
            <w:r>
              <w:rPr>
                <w:rFonts w:ascii="Arial" w:hAnsi="Arial" w:cs="Arial"/>
                <w:color w:val="000000"/>
                <w:sz w:val="14"/>
                <w:szCs w:val="14"/>
              </w:rPr>
              <w:t>00175660554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rsidR="00226F50" w:rsidRPr="00226F50" w:rsidRDefault="00226F50" w:rsidP="00226F50">
            <w:pPr>
              <w:jc w:val="both"/>
              <w:rPr>
                <w:rFonts w:ascii="Arial" w:hAnsi="Arial" w:cs="Arial"/>
                <w:sz w:val="14"/>
                <w:szCs w:val="14"/>
              </w:rPr>
            </w:pPr>
            <w:r w:rsidRPr="00226F50">
              <w:rPr>
                <w:rFonts w:ascii="Arial" w:hAnsi="Arial" w:cs="Arial"/>
                <w:sz w:val="14"/>
                <w:szCs w:val="14"/>
              </w:rPr>
              <w:t>Scuola Elementare Cesi Stazione- Strada della Pittura, 2</w:t>
            </w:r>
          </w:p>
          <w:p w:rsidR="00A23B3E" w:rsidRPr="009F3471" w:rsidRDefault="00A23B3E" w:rsidP="008C2BBB">
            <w:pPr>
              <w:jc w:val="both"/>
              <w:rPr>
                <w:rFonts w:ascii="Arial" w:hAnsi="Arial" w:cs="Arial"/>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26F50" w:rsidRPr="00226F50" w:rsidRDefault="00226F50" w:rsidP="00226F50">
            <w:pPr>
              <w:jc w:val="both"/>
              <w:rPr>
                <w:rFonts w:ascii="Arial" w:hAnsi="Arial" w:cs="Arial"/>
                <w:sz w:val="14"/>
                <w:szCs w:val="14"/>
              </w:rPr>
            </w:pPr>
            <w:r w:rsidRPr="00226F50">
              <w:rPr>
                <w:rFonts w:ascii="Arial" w:hAnsi="Arial" w:cs="Arial"/>
                <w:sz w:val="14"/>
                <w:szCs w:val="14"/>
              </w:rPr>
              <w:t>8507026BED</w:t>
            </w:r>
          </w:p>
          <w:p w:rsidR="00226F50" w:rsidRPr="00226F50" w:rsidRDefault="00226F50" w:rsidP="00226F50">
            <w:pPr>
              <w:jc w:val="both"/>
              <w:rPr>
                <w:rFonts w:ascii="Arial" w:hAnsi="Arial" w:cs="Arial"/>
                <w:sz w:val="14"/>
                <w:szCs w:val="14"/>
              </w:rPr>
            </w:pPr>
            <w:r w:rsidRPr="00226F50">
              <w:rPr>
                <w:rFonts w:ascii="Arial" w:hAnsi="Arial" w:cs="Arial"/>
                <w:sz w:val="14"/>
                <w:szCs w:val="14"/>
              </w:rPr>
              <w:t>F42H18000110001</w:t>
            </w:r>
          </w:p>
          <w:p w:rsidR="00A23B3E" w:rsidRPr="003A443E" w:rsidRDefault="001A77FF" w:rsidP="001A77FF">
            <w:pPr>
              <w:jc w:val="both"/>
              <w:rPr>
                <w:color w:val="000000"/>
              </w:rPr>
            </w:pPr>
            <w:r w:rsidRPr="00D71140">
              <w:rPr>
                <w:rFonts w:ascii="Arial" w:hAnsi="Arial" w:cs="Arial"/>
                <w:sz w:val="14"/>
                <w:szCs w:val="14"/>
              </w:rPr>
              <w:t xml:space="preserve"> </w:t>
            </w:r>
            <w:r w:rsidR="00A23B3E" w:rsidRPr="00D71140">
              <w:rPr>
                <w:rFonts w:ascii="Arial" w:hAnsi="Arial" w:cs="Arial"/>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985"/>
        <w:gridCol w:w="36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C84" w:rsidRDefault="00187C84">
      <w:pPr>
        <w:spacing w:before="0" w:after="0"/>
      </w:pPr>
      <w:r>
        <w:separator/>
      </w:r>
    </w:p>
  </w:endnote>
  <w:endnote w:type="continuationSeparator" w:id="1">
    <w:p w:rsidR="00187C84" w:rsidRDefault="00187C8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15153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226F50">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C84" w:rsidRDefault="00187C84">
      <w:pPr>
        <w:spacing w:before="0" w:after="0"/>
      </w:pPr>
      <w:r>
        <w:separator/>
      </w:r>
    </w:p>
  </w:footnote>
  <w:footnote w:type="continuationSeparator" w:id="1">
    <w:p w:rsidR="00187C84" w:rsidRDefault="00187C84">
      <w:pPr>
        <w:spacing w:before="0" w:after="0"/>
      </w:pPr>
      <w:r>
        <w:continuationSeparator/>
      </w:r>
    </w:p>
  </w:footnote>
  <w:footnote w:id="2">
    <w:p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00227"/>
    <w:rsid w:val="00015705"/>
    <w:rsid w:val="00023AC1"/>
    <w:rsid w:val="00051FC2"/>
    <w:rsid w:val="000576F3"/>
    <w:rsid w:val="00062949"/>
    <w:rsid w:val="000733DD"/>
    <w:rsid w:val="00073CA7"/>
    <w:rsid w:val="00076DCA"/>
    <w:rsid w:val="000856FC"/>
    <w:rsid w:val="000953DC"/>
    <w:rsid w:val="000A2951"/>
    <w:rsid w:val="000A51C1"/>
    <w:rsid w:val="000A7B33"/>
    <w:rsid w:val="000B5314"/>
    <w:rsid w:val="000D39C7"/>
    <w:rsid w:val="000E5FBC"/>
    <w:rsid w:val="00121BF6"/>
    <w:rsid w:val="001323D2"/>
    <w:rsid w:val="00151539"/>
    <w:rsid w:val="00154978"/>
    <w:rsid w:val="00165BC3"/>
    <w:rsid w:val="00171325"/>
    <w:rsid w:val="001752F0"/>
    <w:rsid w:val="00187C84"/>
    <w:rsid w:val="001A6C99"/>
    <w:rsid w:val="001A77FF"/>
    <w:rsid w:val="001C57B8"/>
    <w:rsid w:val="001D1651"/>
    <w:rsid w:val="001D3863"/>
    <w:rsid w:val="001D3A2B"/>
    <w:rsid w:val="001D56C2"/>
    <w:rsid w:val="001F35A9"/>
    <w:rsid w:val="002218A8"/>
    <w:rsid w:val="00226F50"/>
    <w:rsid w:val="0024400B"/>
    <w:rsid w:val="002625D2"/>
    <w:rsid w:val="00270DA2"/>
    <w:rsid w:val="002A21BC"/>
    <w:rsid w:val="002C169E"/>
    <w:rsid w:val="002C22C3"/>
    <w:rsid w:val="002C29EC"/>
    <w:rsid w:val="002D4751"/>
    <w:rsid w:val="002D50E9"/>
    <w:rsid w:val="002E43BE"/>
    <w:rsid w:val="00310E71"/>
    <w:rsid w:val="00316FAD"/>
    <w:rsid w:val="003261E1"/>
    <w:rsid w:val="00350D7E"/>
    <w:rsid w:val="00362CC3"/>
    <w:rsid w:val="0036728A"/>
    <w:rsid w:val="00384132"/>
    <w:rsid w:val="00393A69"/>
    <w:rsid w:val="003A083A"/>
    <w:rsid w:val="003A443E"/>
    <w:rsid w:val="003B3636"/>
    <w:rsid w:val="003B3756"/>
    <w:rsid w:val="003C54B8"/>
    <w:rsid w:val="003E60D1"/>
    <w:rsid w:val="003E7810"/>
    <w:rsid w:val="003F3E7E"/>
    <w:rsid w:val="004234D1"/>
    <w:rsid w:val="00465F5E"/>
    <w:rsid w:val="004843B1"/>
    <w:rsid w:val="004D2819"/>
    <w:rsid w:val="004D4E2D"/>
    <w:rsid w:val="004F5555"/>
    <w:rsid w:val="005019AD"/>
    <w:rsid w:val="00516CEA"/>
    <w:rsid w:val="005309A4"/>
    <w:rsid w:val="00575AC4"/>
    <w:rsid w:val="0058393C"/>
    <w:rsid w:val="0058406C"/>
    <w:rsid w:val="005B3B08"/>
    <w:rsid w:val="005C49E6"/>
    <w:rsid w:val="005E2955"/>
    <w:rsid w:val="005F2B16"/>
    <w:rsid w:val="00625142"/>
    <w:rsid w:val="00635C8F"/>
    <w:rsid w:val="0064014A"/>
    <w:rsid w:val="0064400D"/>
    <w:rsid w:val="00671428"/>
    <w:rsid w:val="00682B55"/>
    <w:rsid w:val="006879D2"/>
    <w:rsid w:val="006A5E21"/>
    <w:rsid w:val="006B430C"/>
    <w:rsid w:val="006B4D39"/>
    <w:rsid w:val="006C0C72"/>
    <w:rsid w:val="006C2C4B"/>
    <w:rsid w:val="006C6201"/>
    <w:rsid w:val="006F3D34"/>
    <w:rsid w:val="007371D8"/>
    <w:rsid w:val="00766402"/>
    <w:rsid w:val="007A38D5"/>
    <w:rsid w:val="007B50B2"/>
    <w:rsid w:val="007C0F5B"/>
    <w:rsid w:val="007D72BC"/>
    <w:rsid w:val="007F7332"/>
    <w:rsid w:val="008154AA"/>
    <w:rsid w:val="0083125F"/>
    <w:rsid w:val="008438E7"/>
    <w:rsid w:val="008455B0"/>
    <w:rsid w:val="00846103"/>
    <w:rsid w:val="00852765"/>
    <w:rsid w:val="0089196C"/>
    <w:rsid w:val="0089654F"/>
    <w:rsid w:val="008A5628"/>
    <w:rsid w:val="008C2BBB"/>
    <w:rsid w:val="008C734C"/>
    <w:rsid w:val="008D517C"/>
    <w:rsid w:val="008D5340"/>
    <w:rsid w:val="008E3A62"/>
    <w:rsid w:val="008F12E6"/>
    <w:rsid w:val="00900583"/>
    <w:rsid w:val="00913CCE"/>
    <w:rsid w:val="00934658"/>
    <w:rsid w:val="00944189"/>
    <w:rsid w:val="00962D63"/>
    <w:rsid w:val="009644B4"/>
    <w:rsid w:val="0097198D"/>
    <w:rsid w:val="00985533"/>
    <w:rsid w:val="009C7B3B"/>
    <w:rsid w:val="009D495C"/>
    <w:rsid w:val="009E204E"/>
    <w:rsid w:val="009E3673"/>
    <w:rsid w:val="009F3471"/>
    <w:rsid w:val="00A001A9"/>
    <w:rsid w:val="00A032B4"/>
    <w:rsid w:val="00A20735"/>
    <w:rsid w:val="00A23B3E"/>
    <w:rsid w:val="00A30CBB"/>
    <w:rsid w:val="00A46950"/>
    <w:rsid w:val="00A606CA"/>
    <w:rsid w:val="00A60B8A"/>
    <w:rsid w:val="00AA1839"/>
    <w:rsid w:val="00AA2252"/>
    <w:rsid w:val="00AA5F93"/>
    <w:rsid w:val="00AE21E0"/>
    <w:rsid w:val="00AE5CFF"/>
    <w:rsid w:val="00B32C28"/>
    <w:rsid w:val="00B41D51"/>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7766B"/>
    <w:rsid w:val="00C92169"/>
    <w:rsid w:val="00CA04F3"/>
    <w:rsid w:val="00CA384A"/>
    <w:rsid w:val="00CB511C"/>
    <w:rsid w:val="00CC0ACA"/>
    <w:rsid w:val="00CC5826"/>
    <w:rsid w:val="00CC764A"/>
    <w:rsid w:val="00CD2288"/>
    <w:rsid w:val="00CD3E4F"/>
    <w:rsid w:val="00CF1C52"/>
    <w:rsid w:val="00CF449A"/>
    <w:rsid w:val="00D27DB2"/>
    <w:rsid w:val="00D4767F"/>
    <w:rsid w:val="00D509A5"/>
    <w:rsid w:val="00D64744"/>
    <w:rsid w:val="00D71140"/>
    <w:rsid w:val="00D92A41"/>
    <w:rsid w:val="00D93877"/>
    <w:rsid w:val="00DA7329"/>
    <w:rsid w:val="00DC4169"/>
    <w:rsid w:val="00DE4996"/>
    <w:rsid w:val="00E0264E"/>
    <w:rsid w:val="00E4030C"/>
    <w:rsid w:val="00E4479B"/>
    <w:rsid w:val="00E510E6"/>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C305F"/>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deltesto"/>
    <w:uiPriority w:val="99"/>
    <w:rsid w:val="009C7B3B"/>
    <w:pPr>
      <w:keepNext/>
      <w:spacing w:before="240"/>
    </w:pPr>
    <w:rPr>
      <w:rFonts w:ascii="Liberation Sans" w:hAnsi="Liberation Sans" w:cs="Mangal"/>
      <w:sz w:val="28"/>
      <w:szCs w:val="28"/>
    </w:rPr>
  </w:style>
  <w:style w:type="paragraph" w:styleId="Corpodeltesto">
    <w:name w:val="Body Text"/>
    <w:basedOn w:val="Normale"/>
    <w:link w:val="CorpodeltestoCarattere"/>
    <w:uiPriority w:val="99"/>
    <w:rsid w:val="009C7B3B"/>
    <w:pPr>
      <w:spacing w:before="0" w:after="140" w:line="288" w:lineRule="auto"/>
    </w:pPr>
  </w:style>
  <w:style w:type="paragraph" w:styleId="Elenco">
    <w:name w:val="List"/>
    <w:basedOn w:val="Corpodeltesto"/>
    <w:uiPriority w:val="99"/>
    <w:rsid w:val="009C7B3B"/>
    <w:rPr>
      <w:rFonts w:cs="Mangal"/>
    </w:rPr>
  </w:style>
  <w:style w:type="character" w:customStyle="1" w:styleId="CorpodeltestoCarattere">
    <w:name w:val="Corpo del testo Carattere"/>
    <w:basedOn w:val="Carpredefinitoparagrafo"/>
    <w:link w:val="Corpodel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6376</Words>
  <Characters>36347</Characters>
  <Application>Microsoft Office Word</Application>
  <DocSecurity>0</DocSecurity>
  <Lines>302</Lines>
  <Paragraphs>85</Paragraphs>
  <ScaleCrop>false</ScaleCrop>
  <Company>TOSHIBA</Company>
  <LinksUpToDate>false</LinksUpToDate>
  <CharactersWithSpaces>42638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3</cp:revision>
  <cp:lastPrinted>2016-07-15T14:50:00Z</cp:lastPrinted>
  <dcterms:created xsi:type="dcterms:W3CDTF">2020-11-12T12:24:00Z</dcterms:created>
  <dcterms:modified xsi:type="dcterms:W3CDTF">2020-11-12T12:25:00Z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